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AA7" w:rsidRDefault="00366AA7" w:rsidP="00343C62">
      <w:pPr>
        <w:spacing w:after="0" w:line="240" w:lineRule="auto"/>
        <w:ind w:left="7088"/>
        <w:rPr>
          <w:rFonts w:ascii="Times New Roman" w:hAnsi="Times New Roman" w:cs="Times New Roman"/>
          <w:sz w:val="18"/>
          <w:szCs w:val="18"/>
        </w:rPr>
      </w:pPr>
      <w:r w:rsidRPr="00871E00">
        <w:rPr>
          <w:rFonts w:ascii="Times New Roman" w:hAnsi="Times New Roman" w:cs="Times New Roman"/>
          <w:sz w:val="18"/>
          <w:szCs w:val="18"/>
        </w:rPr>
        <w:t>Приложение</w:t>
      </w:r>
    </w:p>
    <w:p w:rsidR="00366AA7" w:rsidRPr="00871E00" w:rsidRDefault="00366AA7" w:rsidP="00343C62">
      <w:pPr>
        <w:spacing w:after="0" w:line="240" w:lineRule="auto"/>
        <w:ind w:left="7088"/>
        <w:rPr>
          <w:rFonts w:ascii="Times New Roman" w:hAnsi="Times New Roman" w:cs="Times New Roman"/>
          <w:sz w:val="18"/>
          <w:szCs w:val="18"/>
        </w:rPr>
      </w:pPr>
      <w:r>
        <w:rPr>
          <w:rFonts w:ascii="Times New Roman" w:hAnsi="Times New Roman" w:cs="Times New Roman"/>
          <w:sz w:val="18"/>
          <w:szCs w:val="18"/>
        </w:rPr>
        <w:t>к основной общеобразовательной программе начального общего образования</w:t>
      </w:r>
    </w:p>
    <w:p w:rsidR="00366AA7" w:rsidRDefault="00366AA7" w:rsidP="00343C62">
      <w:pPr>
        <w:spacing w:after="0" w:line="240" w:lineRule="auto"/>
        <w:jc w:val="center"/>
        <w:rPr>
          <w:rFonts w:ascii="Times New Roman" w:hAnsi="Times New Roman" w:cs="Times New Roman"/>
          <w:b/>
          <w:sz w:val="24"/>
          <w:szCs w:val="24"/>
        </w:rPr>
      </w:pPr>
    </w:p>
    <w:p w:rsidR="00366AA7" w:rsidRDefault="002C69E7" w:rsidP="00343C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казенное общеобразовательное учреждение </w:t>
      </w:r>
    </w:p>
    <w:p w:rsidR="002C69E7" w:rsidRDefault="002C69E7" w:rsidP="00343C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«Средняя общеобразовательная школа», с. Саволенка </w:t>
      </w:r>
    </w:p>
    <w:p w:rsidR="002C69E7" w:rsidRPr="00E93B00" w:rsidRDefault="002C69E7" w:rsidP="00343C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Юхновского района Калужской области</w:t>
      </w:r>
    </w:p>
    <w:p w:rsidR="00366AA7" w:rsidRPr="00E93B00" w:rsidRDefault="00366AA7" w:rsidP="00343C62">
      <w:pPr>
        <w:spacing w:after="0" w:line="240" w:lineRule="auto"/>
        <w:jc w:val="center"/>
        <w:rPr>
          <w:rFonts w:ascii="Times New Roman" w:hAnsi="Times New Roman" w:cs="Times New Roman"/>
          <w:b/>
          <w:sz w:val="24"/>
          <w:szCs w:val="24"/>
        </w:rPr>
      </w:pPr>
    </w:p>
    <w:p w:rsidR="00366AA7" w:rsidRDefault="00366AA7" w:rsidP="00343C62">
      <w:pPr>
        <w:spacing w:after="0" w:line="240" w:lineRule="auto"/>
        <w:jc w:val="center"/>
        <w:rPr>
          <w:rFonts w:ascii="Times New Roman" w:hAnsi="Times New Roman" w:cs="Times New Roman"/>
          <w:b/>
          <w:sz w:val="24"/>
          <w:szCs w:val="24"/>
        </w:rPr>
      </w:pPr>
    </w:p>
    <w:p w:rsidR="00366AA7" w:rsidRDefault="00366AA7" w:rsidP="00343C62">
      <w:pPr>
        <w:spacing w:after="0" w:line="240" w:lineRule="auto"/>
        <w:jc w:val="center"/>
        <w:rPr>
          <w:rFonts w:ascii="Times New Roman" w:hAnsi="Times New Roman" w:cs="Times New Roman"/>
          <w:b/>
          <w:sz w:val="24"/>
          <w:szCs w:val="24"/>
        </w:rPr>
      </w:pPr>
    </w:p>
    <w:p w:rsidR="00366AA7" w:rsidRPr="00E93B00" w:rsidRDefault="00366AA7" w:rsidP="00343C62">
      <w:pPr>
        <w:spacing w:after="0" w:line="240" w:lineRule="auto"/>
        <w:jc w:val="center"/>
        <w:rPr>
          <w:rFonts w:ascii="Times New Roman" w:hAnsi="Times New Roman" w:cs="Times New Roman"/>
          <w:b/>
          <w:sz w:val="24"/>
          <w:szCs w:val="24"/>
        </w:rPr>
      </w:pPr>
    </w:p>
    <w:tbl>
      <w:tblPr>
        <w:tblStyle w:val="afa"/>
        <w:tblW w:w="0" w:type="auto"/>
        <w:tblLook w:val="04A0"/>
      </w:tblPr>
      <w:tblGrid>
        <w:gridCol w:w="3560"/>
        <w:gridCol w:w="3561"/>
        <w:gridCol w:w="3561"/>
      </w:tblGrid>
      <w:tr w:rsidR="00366AA7" w:rsidTr="00366AA7">
        <w:tc>
          <w:tcPr>
            <w:tcW w:w="3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6AA7" w:rsidRDefault="00366AA7" w:rsidP="002C69E7">
            <w:pPr>
              <w:rPr>
                <w:rFonts w:ascii="Times New Roman" w:hAnsi="Times New Roman" w:cs="Times New Roman"/>
                <w:sz w:val="24"/>
                <w:szCs w:val="24"/>
              </w:rPr>
            </w:pPr>
            <w:r>
              <w:rPr>
                <w:rFonts w:ascii="Times New Roman" w:hAnsi="Times New Roman" w:cs="Times New Roman"/>
                <w:sz w:val="24"/>
                <w:szCs w:val="24"/>
              </w:rPr>
              <w:t>Рассмотрено</w:t>
            </w:r>
          </w:p>
          <w:p w:rsidR="00366AA7" w:rsidRDefault="00366AA7" w:rsidP="002C69E7">
            <w:pPr>
              <w:rPr>
                <w:rFonts w:ascii="Times New Roman" w:hAnsi="Times New Roman" w:cs="Times New Roman"/>
                <w:sz w:val="24"/>
                <w:szCs w:val="24"/>
              </w:rPr>
            </w:pPr>
            <w:r>
              <w:rPr>
                <w:rFonts w:ascii="Times New Roman" w:hAnsi="Times New Roman" w:cs="Times New Roman"/>
                <w:sz w:val="24"/>
                <w:szCs w:val="24"/>
              </w:rPr>
              <w:t xml:space="preserve">на заседании </w:t>
            </w:r>
            <w:r w:rsidR="002C69E7">
              <w:rPr>
                <w:rFonts w:ascii="Times New Roman" w:hAnsi="Times New Roman" w:cs="Times New Roman"/>
                <w:sz w:val="24"/>
                <w:szCs w:val="24"/>
              </w:rPr>
              <w:t xml:space="preserve">педагогического совета </w:t>
            </w:r>
            <w:r>
              <w:rPr>
                <w:rFonts w:ascii="Times New Roman" w:hAnsi="Times New Roman" w:cs="Times New Roman"/>
                <w:sz w:val="24"/>
                <w:szCs w:val="24"/>
              </w:rPr>
              <w:t>протокол № ___</w:t>
            </w:r>
          </w:p>
          <w:p w:rsidR="00366AA7" w:rsidRDefault="00366AA7" w:rsidP="002C69E7">
            <w:pPr>
              <w:rPr>
                <w:rFonts w:ascii="Times New Roman" w:hAnsi="Times New Roman" w:cs="Times New Roman"/>
                <w:sz w:val="24"/>
                <w:szCs w:val="24"/>
              </w:rPr>
            </w:pPr>
            <w:r>
              <w:rPr>
                <w:rFonts w:ascii="Times New Roman" w:hAnsi="Times New Roman" w:cs="Times New Roman"/>
                <w:sz w:val="24"/>
                <w:szCs w:val="24"/>
              </w:rPr>
              <w:t>от «</w:t>
            </w:r>
            <w:r w:rsidR="002C69E7">
              <w:rPr>
                <w:rFonts w:ascii="Times New Roman" w:hAnsi="Times New Roman" w:cs="Times New Roman"/>
                <w:sz w:val="24"/>
                <w:szCs w:val="24"/>
              </w:rPr>
              <w:t xml:space="preserve">___ </w:t>
            </w:r>
            <w:r>
              <w:rPr>
                <w:rFonts w:ascii="Times New Roman" w:hAnsi="Times New Roman" w:cs="Times New Roman"/>
                <w:sz w:val="24"/>
                <w:szCs w:val="24"/>
              </w:rPr>
              <w:t xml:space="preserve">»  </w:t>
            </w:r>
            <w:r w:rsidR="002C69E7">
              <w:rPr>
                <w:rFonts w:ascii="Times New Roman" w:hAnsi="Times New Roman" w:cs="Times New Roman"/>
                <w:sz w:val="24"/>
                <w:szCs w:val="24"/>
              </w:rPr>
              <w:t xml:space="preserve">___________ </w:t>
            </w:r>
            <w:r>
              <w:rPr>
                <w:rFonts w:ascii="Times New Roman" w:hAnsi="Times New Roman" w:cs="Times New Roman"/>
                <w:sz w:val="24"/>
                <w:szCs w:val="24"/>
              </w:rPr>
              <w:t xml:space="preserve"> 201</w:t>
            </w:r>
            <w:r w:rsidR="002C69E7">
              <w:rPr>
                <w:rFonts w:ascii="Times New Roman" w:hAnsi="Times New Roman" w:cs="Times New Roman"/>
                <w:sz w:val="24"/>
                <w:szCs w:val="24"/>
              </w:rPr>
              <w:t>5</w:t>
            </w:r>
            <w:r>
              <w:rPr>
                <w:rFonts w:ascii="Times New Roman" w:hAnsi="Times New Roman" w:cs="Times New Roman"/>
                <w:sz w:val="24"/>
                <w:szCs w:val="24"/>
              </w:rPr>
              <w:t xml:space="preserve"> г.</w:t>
            </w:r>
          </w:p>
          <w:p w:rsidR="00366AA7" w:rsidRDefault="00366AA7" w:rsidP="00057EF8">
            <w:pPr>
              <w:jc w:val="center"/>
              <w:rPr>
                <w:rFonts w:ascii="Times New Roman" w:hAnsi="Times New Roman" w:cs="Times New Roman"/>
                <w:sz w:val="28"/>
              </w:rPr>
            </w:pPr>
          </w:p>
        </w:tc>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6AA7" w:rsidRDefault="00366AA7" w:rsidP="002C69E7">
            <w:pPr>
              <w:jc w:val="center"/>
              <w:rPr>
                <w:rFonts w:ascii="Times New Roman" w:hAnsi="Times New Roman" w:cs="Times New Roman"/>
                <w:sz w:val="24"/>
              </w:rPr>
            </w:pPr>
          </w:p>
        </w:tc>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6AA7" w:rsidRDefault="00366AA7" w:rsidP="002C69E7">
            <w:pPr>
              <w:jc w:val="right"/>
              <w:rPr>
                <w:rFonts w:ascii="Times New Roman" w:hAnsi="Times New Roman" w:cs="Times New Roman"/>
                <w:sz w:val="24"/>
              </w:rPr>
            </w:pPr>
            <w:r>
              <w:rPr>
                <w:rFonts w:ascii="Times New Roman" w:hAnsi="Times New Roman" w:cs="Times New Roman"/>
                <w:sz w:val="24"/>
              </w:rPr>
              <w:t>«Утверждаю»</w:t>
            </w:r>
          </w:p>
          <w:p w:rsidR="00366AA7" w:rsidRDefault="00366AA7" w:rsidP="002C69E7">
            <w:pPr>
              <w:jc w:val="right"/>
              <w:rPr>
                <w:rFonts w:ascii="Times New Roman" w:hAnsi="Times New Roman" w:cs="Times New Roman"/>
                <w:sz w:val="24"/>
              </w:rPr>
            </w:pPr>
            <w:r>
              <w:rPr>
                <w:rFonts w:ascii="Times New Roman" w:hAnsi="Times New Roman" w:cs="Times New Roman"/>
                <w:sz w:val="24"/>
              </w:rPr>
              <w:t xml:space="preserve">директор </w:t>
            </w:r>
            <w:r w:rsidR="002C69E7">
              <w:rPr>
                <w:rFonts w:ascii="Times New Roman" w:hAnsi="Times New Roman" w:cs="Times New Roman"/>
                <w:sz w:val="24"/>
              </w:rPr>
              <w:t>МКОУ «СОШ» с. Саволенка Юхновского района Калужской области</w:t>
            </w:r>
          </w:p>
          <w:p w:rsidR="00366AA7" w:rsidRDefault="002C69E7" w:rsidP="002C69E7">
            <w:pPr>
              <w:jc w:val="right"/>
              <w:rPr>
                <w:rFonts w:ascii="Times New Roman" w:hAnsi="Times New Roman" w:cs="Times New Roman"/>
                <w:sz w:val="24"/>
              </w:rPr>
            </w:pPr>
            <w:r>
              <w:rPr>
                <w:rFonts w:ascii="Times New Roman" w:hAnsi="Times New Roman" w:cs="Times New Roman"/>
                <w:sz w:val="24"/>
              </w:rPr>
              <w:t>________ /С.А. Кустарева</w:t>
            </w:r>
            <w:r w:rsidR="00366AA7">
              <w:rPr>
                <w:rFonts w:ascii="Times New Roman" w:hAnsi="Times New Roman" w:cs="Times New Roman"/>
                <w:sz w:val="24"/>
              </w:rPr>
              <w:t>/</w:t>
            </w:r>
          </w:p>
          <w:p w:rsidR="002C69E7" w:rsidRDefault="002C69E7" w:rsidP="002C69E7">
            <w:pPr>
              <w:jc w:val="right"/>
              <w:rPr>
                <w:rFonts w:ascii="Times New Roman" w:hAnsi="Times New Roman" w:cs="Times New Roman"/>
                <w:sz w:val="24"/>
              </w:rPr>
            </w:pPr>
          </w:p>
          <w:p w:rsidR="002C69E7" w:rsidRDefault="002C69E7" w:rsidP="002C69E7">
            <w:pPr>
              <w:jc w:val="right"/>
              <w:rPr>
                <w:rFonts w:ascii="Times New Roman" w:hAnsi="Times New Roman" w:cs="Times New Roman"/>
                <w:sz w:val="24"/>
              </w:rPr>
            </w:pPr>
            <w:r>
              <w:rPr>
                <w:rFonts w:ascii="Times New Roman" w:hAnsi="Times New Roman" w:cs="Times New Roman"/>
                <w:sz w:val="24"/>
              </w:rPr>
              <w:t>«__» __________ 2015 г</w:t>
            </w:r>
          </w:p>
          <w:p w:rsidR="002C69E7" w:rsidRDefault="002C69E7" w:rsidP="002C69E7">
            <w:pPr>
              <w:jc w:val="right"/>
              <w:rPr>
                <w:rFonts w:ascii="Times New Roman" w:hAnsi="Times New Roman" w:cs="Times New Roman"/>
                <w:sz w:val="24"/>
              </w:rPr>
            </w:pPr>
          </w:p>
        </w:tc>
      </w:tr>
    </w:tbl>
    <w:p w:rsidR="00366AA7" w:rsidRDefault="00366AA7" w:rsidP="00343C62">
      <w:pPr>
        <w:spacing w:after="0" w:line="240" w:lineRule="auto"/>
        <w:jc w:val="both"/>
        <w:rPr>
          <w:rFonts w:ascii="Times New Roman" w:hAnsi="Times New Roman" w:cs="Times New Roman"/>
          <w:sz w:val="28"/>
          <w:szCs w:val="28"/>
        </w:rPr>
      </w:pPr>
    </w:p>
    <w:p w:rsidR="00366AA7" w:rsidRDefault="00366AA7" w:rsidP="00343C62">
      <w:pPr>
        <w:spacing w:after="0" w:line="240" w:lineRule="auto"/>
        <w:jc w:val="both"/>
        <w:rPr>
          <w:rFonts w:ascii="Times New Roman" w:hAnsi="Times New Roman" w:cs="Times New Roman"/>
          <w:sz w:val="28"/>
          <w:szCs w:val="28"/>
        </w:rPr>
      </w:pPr>
    </w:p>
    <w:p w:rsidR="00366AA7" w:rsidRDefault="00366AA7" w:rsidP="00343C62">
      <w:pPr>
        <w:spacing w:after="0" w:line="240" w:lineRule="auto"/>
        <w:jc w:val="both"/>
        <w:rPr>
          <w:rFonts w:ascii="Times New Roman" w:hAnsi="Times New Roman" w:cs="Times New Roman"/>
          <w:sz w:val="28"/>
          <w:szCs w:val="28"/>
        </w:rPr>
      </w:pPr>
    </w:p>
    <w:p w:rsidR="00366AA7" w:rsidRDefault="00366AA7" w:rsidP="00343C62">
      <w:pPr>
        <w:spacing w:after="0" w:line="240" w:lineRule="auto"/>
        <w:jc w:val="center"/>
        <w:rPr>
          <w:rFonts w:ascii="Times New Roman" w:hAnsi="Times New Roman" w:cs="Times New Roman"/>
          <w:b/>
          <w:sz w:val="32"/>
          <w:szCs w:val="32"/>
        </w:rPr>
      </w:pPr>
    </w:p>
    <w:p w:rsidR="00366AA7" w:rsidRPr="00D206A6" w:rsidRDefault="00366AA7" w:rsidP="00343C62">
      <w:pPr>
        <w:spacing w:after="0" w:line="240" w:lineRule="auto"/>
        <w:jc w:val="center"/>
        <w:rPr>
          <w:rFonts w:ascii="Times New Roman" w:eastAsia="@Arial Unicode MS" w:hAnsi="Times New Roman" w:cs="Times New Roman"/>
          <w:b/>
          <w:sz w:val="28"/>
          <w:szCs w:val="28"/>
        </w:rPr>
      </w:pPr>
      <w:r w:rsidRPr="00D206A6">
        <w:rPr>
          <w:rFonts w:ascii="Times New Roman" w:eastAsia="@Arial Unicode MS" w:hAnsi="Times New Roman" w:cs="Times New Roman"/>
          <w:b/>
          <w:sz w:val="28"/>
          <w:szCs w:val="28"/>
        </w:rPr>
        <w:t xml:space="preserve">Адаптированная </w:t>
      </w:r>
      <w:r w:rsidR="00250713">
        <w:rPr>
          <w:rFonts w:ascii="Times New Roman" w:eastAsia="@Arial Unicode MS" w:hAnsi="Times New Roman" w:cs="Times New Roman"/>
          <w:b/>
          <w:sz w:val="28"/>
          <w:szCs w:val="28"/>
        </w:rPr>
        <w:t xml:space="preserve">основная </w:t>
      </w:r>
      <w:r w:rsidRPr="00D206A6">
        <w:rPr>
          <w:rFonts w:ascii="Times New Roman" w:eastAsia="@Arial Unicode MS" w:hAnsi="Times New Roman" w:cs="Times New Roman"/>
          <w:b/>
          <w:sz w:val="28"/>
          <w:szCs w:val="28"/>
        </w:rPr>
        <w:t>о</w:t>
      </w:r>
      <w:r>
        <w:rPr>
          <w:rFonts w:ascii="Times New Roman" w:eastAsia="@Arial Unicode MS" w:hAnsi="Times New Roman" w:cs="Times New Roman"/>
          <w:b/>
          <w:sz w:val="28"/>
          <w:szCs w:val="28"/>
        </w:rPr>
        <w:t>бщео</w:t>
      </w:r>
      <w:r w:rsidRPr="00D206A6">
        <w:rPr>
          <w:rFonts w:ascii="Times New Roman" w:eastAsia="@Arial Unicode MS" w:hAnsi="Times New Roman" w:cs="Times New Roman"/>
          <w:b/>
          <w:sz w:val="28"/>
          <w:szCs w:val="28"/>
        </w:rPr>
        <w:t xml:space="preserve">бразовательная программа начального общего образования </w:t>
      </w:r>
      <w:r>
        <w:rPr>
          <w:rFonts w:ascii="Times New Roman" w:eastAsia="@Arial Unicode MS" w:hAnsi="Times New Roman" w:cs="Times New Roman"/>
          <w:b/>
          <w:sz w:val="28"/>
          <w:szCs w:val="28"/>
        </w:rPr>
        <w:t xml:space="preserve">для детей </w:t>
      </w:r>
      <w:r w:rsidRPr="00D206A6">
        <w:rPr>
          <w:rFonts w:ascii="Times New Roman" w:eastAsia="@Arial Unicode MS" w:hAnsi="Times New Roman" w:cs="Times New Roman"/>
          <w:b/>
          <w:sz w:val="28"/>
          <w:szCs w:val="28"/>
        </w:rPr>
        <w:t>с умственной отсталостью</w:t>
      </w:r>
      <w:r w:rsidR="00057EF8">
        <w:rPr>
          <w:rFonts w:ascii="Times New Roman" w:eastAsia="@Arial Unicode MS" w:hAnsi="Times New Roman" w:cs="Times New Roman"/>
          <w:b/>
          <w:sz w:val="28"/>
          <w:szCs w:val="28"/>
        </w:rPr>
        <w:t xml:space="preserve"> (Вариант 1)</w:t>
      </w:r>
    </w:p>
    <w:p w:rsidR="00366AA7" w:rsidRPr="00871E00" w:rsidRDefault="00366AA7" w:rsidP="00343C62">
      <w:pPr>
        <w:spacing w:after="0" w:line="240" w:lineRule="auto"/>
        <w:jc w:val="both"/>
        <w:rPr>
          <w:rFonts w:ascii="Times New Roman" w:hAnsi="Times New Roman" w:cs="Times New Roman"/>
          <w:sz w:val="28"/>
          <w:szCs w:val="28"/>
        </w:rPr>
      </w:pPr>
    </w:p>
    <w:p w:rsidR="00366AA7" w:rsidRDefault="00366AA7" w:rsidP="00343C62">
      <w:pPr>
        <w:spacing w:after="0" w:line="240" w:lineRule="auto"/>
        <w:jc w:val="both"/>
        <w:rPr>
          <w:rFonts w:ascii="Times New Roman" w:hAnsi="Times New Roman" w:cs="Times New Roman"/>
          <w:sz w:val="28"/>
          <w:szCs w:val="28"/>
        </w:rPr>
      </w:pPr>
    </w:p>
    <w:p w:rsidR="00366AA7" w:rsidRDefault="00366AA7" w:rsidP="00343C62">
      <w:pPr>
        <w:spacing w:after="0" w:line="240" w:lineRule="auto"/>
        <w:ind w:left="6663"/>
        <w:jc w:val="both"/>
        <w:rPr>
          <w:rFonts w:ascii="Times New Roman" w:hAnsi="Times New Roman" w:cs="Times New Roman"/>
          <w:sz w:val="28"/>
          <w:szCs w:val="28"/>
        </w:rPr>
      </w:pPr>
    </w:p>
    <w:p w:rsidR="00366AA7" w:rsidRDefault="00366AA7" w:rsidP="00343C62">
      <w:pPr>
        <w:spacing w:after="0" w:line="240" w:lineRule="auto"/>
        <w:jc w:val="both"/>
        <w:rPr>
          <w:rFonts w:ascii="Times New Roman" w:hAnsi="Times New Roman" w:cs="Times New Roman"/>
          <w:sz w:val="28"/>
          <w:szCs w:val="28"/>
        </w:rPr>
      </w:pPr>
    </w:p>
    <w:p w:rsidR="00366AA7" w:rsidRDefault="00366AA7" w:rsidP="00343C62">
      <w:pPr>
        <w:spacing w:after="0" w:line="240" w:lineRule="auto"/>
        <w:jc w:val="both"/>
        <w:rPr>
          <w:rFonts w:ascii="Times New Roman" w:hAnsi="Times New Roman" w:cs="Times New Roman"/>
          <w:sz w:val="28"/>
          <w:szCs w:val="28"/>
        </w:rPr>
      </w:pPr>
    </w:p>
    <w:p w:rsidR="00366AA7" w:rsidRDefault="00366AA7" w:rsidP="00343C62">
      <w:pPr>
        <w:spacing w:after="0" w:line="240" w:lineRule="auto"/>
        <w:jc w:val="both"/>
        <w:rPr>
          <w:rFonts w:ascii="Times New Roman" w:hAnsi="Times New Roman" w:cs="Times New Roman"/>
          <w:sz w:val="28"/>
          <w:szCs w:val="28"/>
        </w:rPr>
      </w:pPr>
    </w:p>
    <w:p w:rsidR="00366AA7" w:rsidRDefault="00366AA7" w:rsidP="00343C62">
      <w:pPr>
        <w:spacing w:after="0" w:line="240" w:lineRule="auto"/>
        <w:jc w:val="center"/>
        <w:rPr>
          <w:rFonts w:ascii="Times New Roman" w:hAnsi="Times New Roman" w:cs="Times New Roman"/>
          <w:sz w:val="28"/>
          <w:szCs w:val="28"/>
        </w:rPr>
      </w:pPr>
    </w:p>
    <w:p w:rsidR="00366AA7" w:rsidRDefault="00366AA7" w:rsidP="00343C62">
      <w:pPr>
        <w:spacing w:after="0" w:line="240" w:lineRule="auto"/>
        <w:jc w:val="center"/>
        <w:rPr>
          <w:rFonts w:ascii="Times New Roman" w:hAnsi="Times New Roman" w:cs="Times New Roman"/>
          <w:sz w:val="28"/>
          <w:szCs w:val="28"/>
        </w:rPr>
      </w:pPr>
    </w:p>
    <w:p w:rsidR="00366AA7" w:rsidRDefault="00366AA7" w:rsidP="00343C62">
      <w:pPr>
        <w:spacing w:after="0" w:line="240" w:lineRule="auto"/>
        <w:rPr>
          <w:rFonts w:ascii="Times New Roman" w:hAnsi="Times New Roman" w:cs="Times New Roman"/>
          <w:sz w:val="28"/>
          <w:szCs w:val="28"/>
        </w:rPr>
      </w:pPr>
    </w:p>
    <w:p w:rsidR="00057EF8" w:rsidRDefault="00057EF8" w:rsidP="00343C62">
      <w:pPr>
        <w:spacing w:after="0" w:line="240" w:lineRule="auto"/>
        <w:rPr>
          <w:rFonts w:ascii="Times New Roman" w:hAnsi="Times New Roman" w:cs="Times New Roman"/>
          <w:sz w:val="28"/>
          <w:szCs w:val="28"/>
        </w:rPr>
      </w:pPr>
    </w:p>
    <w:p w:rsidR="00057EF8" w:rsidRDefault="00057EF8" w:rsidP="00343C62">
      <w:pPr>
        <w:spacing w:after="0" w:line="240" w:lineRule="auto"/>
        <w:rPr>
          <w:rFonts w:ascii="Times New Roman" w:hAnsi="Times New Roman" w:cs="Times New Roman"/>
          <w:sz w:val="28"/>
          <w:szCs w:val="28"/>
        </w:rPr>
      </w:pPr>
    </w:p>
    <w:p w:rsidR="00057EF8" w:rsidRDefault="00057EF8" w:rsidP="00343C62">
      <w:pPr>
        <w:spacing w:after="0" w:line="240" w:lineRule="auto"/>
        <w:rPr>
          <w:rFonts w:ascii="Times New Roman" w:hAnsi="Times New Roman" w:cs="Times New Roman"/>
          <w:sz w:val="28"/>
          <w:szCs w:val="28"/>
        </w:rPr>
      </w:pPr>
    </w:p>
    <w:p w:rsidR="00057EF8" w:rsidRDefault="00057EF8" w:rsidP="00343C62">
      <w:pPr>
        <w:spacing w:after="0" w:line="240" w:lineRule="auto"/>
        <w:rPr>
          <w:rFonts w:ascii="Times New Roman" w:hAnsi="Times New Roman" w:cs="Times New Roman"/>
          <w:sz w:val="28"/>
          <w:szCs w:val="28"/>
        </w:rPr>
      </w:pPr>
    </w:p>
    <w:p w:rsidR="00057EF8" w:rsidRDefault="00057EF8" w:rsidP="00343C62">
      <w:pPr>
        <w:spacing w:after="0" w:line="240" w:lineRule="auto"/>
        <w:rPr>
          <w:rFonts w:ascii="Times New Roman" w:hAnsi="Times New Roman" w:cs="Times New Roman"/>
          <w:sz w:val="28"/>
          <w:szCs w:val="28"/>
        </w:rPr>
      </w:pPr>
    </w:p>
    <w:p w:rsidR="00057EF8" w:rsidRDefault="00057EF8" w:rsidP="00343C62">
      <w:pPr>
        <w:spacing w:after="0" w:line="240" w:lineRule="auto"/>
        <w:rPr>
          <w:rFonts w:ascii="Times New Roman" w:hAnsi="Times New Roman" w:cs="Times New Roman"/>
          <w:sz w:val="28"/>
          <w:szCs w:val="28"/>
        </w:rPr>
      </w:pPr>
    </w:p>
    <w:p w:rsidR="00057EF8" w:rsidRDefault="00057EF8" w:rsidP="00343C62">
      <w:pPr>
        <w:spacing w:after="0" w:line="240" w:lineRule="auto"/>
        <w:rPr>
          <w:rFonts w:ascii="Times New Roman" w:hAnsi="Times New Roman" w:cs="Times New Roman"/>
          <w:sz w:val="28"/>
          <w:szCs w:val="28"/>
        </w:rPr>
      </w:pPr>
    </w:p>
    <w:p w:rsidR="00057EF8" w:rsidRDefault="00057EF8" w:rsidP="00343C62">
      <w:pPr>
        <w:spacing w:after="0" w:line="240" w:lineRule="auto"/>
        <w:rPr>
          <w:rFonts w:ascii="Times New Roman" w:hAnsi="Times New Roman" w:cs="Times New Roman"/>
          <w:sz w:val="28"/>
          <w:szCs w:val="28"/>
        </w:rPr>
      </w:pPr>
    </w:p>
    <w:p w:rsidR="00057EF8" w:rsidRDefault="00057EF8" w:rsidP="00343C62">
      <w:pPr>
        <w:spacing w:after="0" w:line="240" w:lineRule="auto"/>
        <w:rPr>
          <w:rFonts w:ascii="Times New Roman" w:hAnsi="Times New Roman" w:cs="Times New Roman"/>
          <w:sz w:val="28"/>
          <w:szCs w:val="28"/>
        </w:rPr>
      </w:pPr>
    </w:p>
    <w:p w:rsidR="00057EF8" w:rsidRDefault="00057EF8" w:rsidP="00343C62">
      <w:pPr>
        <w:spacing w:after="0" w:line="240" w:lineRule="auto"/>
        <w:jc w:val="center"/>
        <w:rPr>
          <w:rStyle w:val="Zag11"/>
          <w:rFonts w:ascii="Times New Roman" w:eastAsia="@Arial Unicode MS" w:hAnsi="Times New Roman" w:cs="Times New Roman"/>
          <w:b/>
          <w:sz w:val="24"/>
          <w:szCs w:val="24"/>
        </w:rPr>
      </w:pPr>
    </w:p>
    <w:p w:rsidR="002C69E7" w:rsidRDefault="002C69E7" w:rsidP="00343C62">
      <w:pPr>
        <w:spacing w:after="0" w:line="240" w:lineRule="auto"/>
        <w:jc w:val="center"/>
        <w:rPr>
          <w:rStyle w:val="Zag11"/>
          <w:rFonts w:ascii="Times New Roman" w:eastAsia="@Arial Unicode MS" w:hAnsi="Times New Roman" w:cs="Times New Roman"/>
          <w:b/>
          <w:sz w:val="24"/>
          <w:szCs w:val="24"/>
        </w:rPr>
      </w:pPr>
    </w:p>
    <w:p w:rsidR="002C69E7" w:rsidRDefault="002C69E7" w:rsidP="00343C62">
      <w:pPr>
        <w:spacing w:after="0" w:line="240" w:lineRule="auto"/>
        <w:jc w:val="center"/>
        <w:rPr>
          <w:rStyle w:val="Zag11"/>
          <w:rFonts w:ascii="Times New Roman" w:eastAsia="@Arial Unicode MS" w:hAnsi="Times New Roman" w:cs="Times New Roman"/>
          <w:b/>
          <w:sz w:val="24"/>
          <w:szCs w:val="24"/>
        </w:rPr>
      </w:pPr>
    </w:p>
    <w:p w:rsidR="002C69E7" w:rsidRDefault="002C69E7" w:rsidP="00343C62">
      <w:pPr>
        <w:spacing w:after="0" w:line="240" w:lineRule="auto"/>
        <w:jc w:val="center"/>
        <w:rPr>
          <w:rStyle w:val="Zag11"/>
          <w:rFonts w:ascii="Times New Roman" w:eastAsia="@Arial Unicode MS" w:hAnsi="Times New Roman" w:cs="Times New Roman"/>
          <w:b/>
          <w:sz w:val="24"/>
          <w:szCs w:val="24"/>
        </w:rPr>
      </w:pPr>
    </w:p>
    <w:p w:rsidR="002C69E7" w:rsidRDefault="002C69E7" w:rsidP="00343C62">
      <w:pPr>
        <w:spacing w:after="0" w:line="240" w:lineRule="auto"/>
        <w:jc w:val="center"/>
        <w:rPr>
          <w:rStyle w:val="Zag11"/>
          <w:rFonts w:ascii="Times New Roman" w:eastAsia="@Arial Unicode MS" w:hAnsi="Times New Roman" w:cs="Times New Roman"/>
          <w:b/>
          <w:sz w:val="24"/>
          <w:szCs w:val="24"/>
        </w:rPr>
      </w:pPr>
      <w:r>
        <w:rPr>
          <w:rStyle w:val="Zag11"/>
          <w:rFonts w:ascii="Times New Roman" w:eastAsia="@Arial Unicode MS" w:hAnsi="Times New Roman" w:cs="Times New Roman"/>
          <w:b/>
          <w:sz w:val="24"/>
          <w:szCs w:val="24"/>
        </w:rPr>
        <w:t>\</w:t>
      </w:r>
    </w:p>
    <w:p w:rsidR="002C69E7" w:rsidRDefault="002C69E7" w:rsidP="00343C62">
      <w:pPr>
        <w:spacing w:after="0" w:line="240" w:lineRule="auto"/>
        <w:jc w:val="center"/>
        <w:rPr>
          <w:rStyle w:val="Zag11"/>
          <w:rFonts w:ascii="Times New Roman" w:eastAsia="@Arial Unicode MS" w:hAnsi="Times New Roman" w:cs="Times New Roman"/>
          <w:b/>
          <w:sz w:val="24"/>
          <w:szCs w:val="24"/>
        </w:rPr>
      </w:pPr>
    </w:p>
    <w:p w:rsidR="002C69E7" w:rsidRDefault="002C69E7" w:rsidP="00343C62">
      <w:pPr>
        <w:spacing w:after="0" w:line="240" w:lineRule="auto"/>
        <w:jc w:val="center"/>
        <w:rPr>
          <w:rStyle w:val="Zag11"/>
          <w:rFonts w:ascii="Times New Roman" w:eastAsia="@Arial Unicode MS" w:hAnsi="Times New Roman" w:cs="Times New Roman"/>
          <w:b/>
          <w:sz w:val="24"/>
          <w:szCs w:val="24"/>
        </w:rPr>
      </w:pPr>
    </w:p>
    <w:p w:rsidR="00A95037" w:rsidRPr="00A95037" w:rsidRDefault="00A95037" w:rsidP="00343C62">
      <w:pPr>
        <w:spacing w:after="0" w:line="240" w:lineRule="auto"/>
        <w:jc w:val="center"/>
        <w:rPr>
          <w:rStyle w:val="Zag11"/>
          <w:rFonts w:ascii="Times New Roman" w:eastAsia="@Arial Unicode MS" w:hAnsi="Times New Roman" w:cs="Times New Roman"/>
          <w:b/>
          <w:sz w:val="24"/>
          <w:szCs w:val="24"/>
        </w:rPr>
      </w:pPr>
      <w:bookmarkStart w:id="0" w:name="_GoBack"/>
      <w:bookmarkEnd w:id="0"/>
      <w:r w:rsidRPr="00A95037">
        <w:rPr>
          <w:rStyle w:val="Zag11"/>
          <w:rFonts w:ascii="Times New Roman" w:eastAsia="@Arial Unicode MS" w:hAnsi="Times New Roman" w:cs="Times New Roman"/>
          <w:b/>
          <w:sz w:val="24"/>
          <w:szCs w:val="24"/>
        </w:rPr>
        <w:lastRenderedPageBreak/>
        <w:t>1. Целевой раздел</w:t>
      </w:r>
    </w:p>
    <w:p w:rsidR="00A95037" w:rsidRDefault="00A95037" w:rsidP="00343C62">
      <w:pPr>
        <w:spacing w:after="0" w:line="240" w:lineRule="auto"/>
        <w:contextualSpacing/>
        <w:jc w:val="center"/>
        <w:rPr>
          <w:rStyle w:val="Zag11"/>
          <w:rFonts w:ascii="Times New Roman" w:eastAsia="@Arial Unicode MS" w:hAnsi="Times New Roman" w:cs="Times New Roman"/>
          <w:b/>
          <w:sz w:val="24"/>
          <w:szCs w:val="24"/>
        </w:rPr>
      </w:pPr>
      <w:r w:rsidRPr="00A95037">
        <w:rPr>
          <w:rStyle w:val="Zag11"/>
          <w:rFonts w:ascii="Times New Roman" w:eastAsia="@Arial Unicode MS" w:hAnsi="Times New Roman" w:cs="Times New Roman"/>
          <w:b/>
          <w:sz w:val="24"/>
          <w:szCs w:val="24"/>
        </w:rPr>
        <w:t>1.1. Пояснительная записка</w:t>
      </w:r>
    </w:p>
    <w:p w:rsidR="00A95037" w:rsidRPr="00B42E79" w:rsidRDefault="00A95037" w:rsidP="00343C62">
      <w:pPr>
        <w:spacing w:after="0" w:line="240" w:lineRule="auto"/>
        <w:contextualSpacing/>
        <w:jc w:val="center"/>
        <w:rPr>
          <w:rStyle w:val="Zag11"/>
          <w:rFonts w:ascii="Times New Roman" w:eastAsia="@Arial Unicode MS" w:hAnsi="Times New Roman" w:cs="Times New Roman"/>
          <w:b/>
          <w:sz w:val="24"/>
          <w:szCs w:val="24"/>
        </w:rPr>
      </w:pPr>
    </w:p>
    <w:p w:rsidR="00B42E79" w:rsidRPr="00B42E79" w:rsidRDefault="00B42E79" w:rsidP="00343C62">
      <w:pPr>
        <w:spacing w:after="0" w:line="240" w:lineRule="auto"/>
        <w:ind w:firstLine="708"/>
        <w:contextualSpacing/>
        <w:jc w:val="both"/>
        <w:rPr>
          <w:rStyle w:val="Zag11"/>
          <w:rFonts w:ascii="Times New Roman" w:eastAsia="@Arial Unicode MS" w:hAnsi="Times New Roman" w:cs="Times New Roman"/>
          <w:b/>
          <w:sz w:val="24"/>
          <w:szCs w:val="24"/>
        </w:rPr>
      </w:pPr>
      <w:r>
        <w:rPr>
          <w:rStyle w:val="Zag11"/>
          <w:rFonts w:ascii="Times New Roman" w:eastAsia="@Arial Unicode MS" w:hAnsi="Times New Roman" w:cs="Times New Roman"/>
          <w:b/>
          <w:sz w:val="24"/>
          <w:szCs w:val="24"/>
        </w:rPr>
        <w:t xml:space="preserve">Адаптированная </w:t>
      </w:r>
      <w:r w:rsidRPr="00B42E79">
        <w:rPr>
          <w:rStyle w:val="Zag11"/>
          <w:rFonts w:ascii="Times New Roman" w:eastAsia="@Arial Unicode MS" w:hAnsi="Times New Roman" w:cs="Times New Roman"/>
          <w:b/>
          <w:sz w:val="24"/>
          <w:szCs w:val="24"/>
        </w:rPr>
        <w:t>образовательная программа начального общего образования (</w:t>
      </w:r>
      <w:r>
        <w:rPr>
          <w:rStyle w:val="Zag11"/>
          <w:rFonts w:ascii="Times New Roman" w:eastAsia="@Arial Unicode MS" w:hAnsi="Times New Roman" w:cs="Times New Roman"/>
          <w:b/>
          <w:sz w:val="24"/>
          <w:szCs w:val="24"/>
        </w:rPr>
        <w:t>А</w:t>
      </w:r>
      <w:r w:rsidR="00250713">
        <w:rPr>
          <w:rStyle w:val="Zag11"/>
          <w:rFonts w:ascii="Times New Roman" w:eastAsia="@Arial Unicode MS" w:hAnsi="Times New Roman" w:cs="Times New Roman"/>
          <w:b/>
          <w:sz w:val="24"/>
          <w:szCs w:val="24"/>
        </w:rPr>
        <w:t>О</w:t>
      </w:r>
      <w:r w:rsidRPr="00B42E79">
        <w:rPr>
          <w:rStyle w:val="Zag11"/>
          <w:rFonts w:ascii="Times New Roman" w:eastAsia="@Arial Unicode MS" w:hAnsi="Times New Roman" w:cs="Times New Roman"/>
          <w:b/>
          <w:sz w:val="24"/>
          <w:szCs w:val="24"/>
        </w:rPr>
        <w:t>ОП НОО) разработана в соответствии</w:t>
      </w:r>
      <w:r w:rsidR="009466B9">
        <w:rPr>
          <w:rStyle w:val="Zag11"/>
          <w:rFonts w:ascii="Times New Roman" w:eastAsia="@Arial Unicode MS" w:hAnsi="Times New Roman" w:cs="Times New Roman"/>
          <w:b/>
          <w:sz w:val="24"/>
          <w:szCs w:val="24"/>
        </w:rPr>
        <w:t xml:space="preserve"> с федеральными документами:</w:t>
      </w:r>
    </w:p>
    <w:p w:rsidR="009466B9" w:rsidRPr="009466B9" w:rsidRDefault="009466B9" w:rsidP="009466B9">
      <w:pPr>
        <w:pStyle w:val="ac"/>
        <w:numPr>
          <w:ilvl w:val="0"/>
          <w:numId w:val="13"/>
        </w:numPr>
        <w:jc w:val="both"/>
        <w:rPr>
          <w:rFonts w:ascii="Times New Roman" w:hAnsi="Times New Roman"/>
          <w:sz w:val="24"/>
          <w:szCs w:val="24"/>
        </w:rPr>
      </w:pPr>
      <w:r w:rsidRPr="009466B9">
        <w:rPr>
          <w:rFonts w:ascii="Times New Roman" w:hAnsi="Times New Roman"/>
          <w:sz w:val="24"/>
          <w:szCs w:val="24"/>
        </w:rPr>
        <w:t>Закон Российской Федерации от 29 декабря 2012 г. № 273-ФЗ "Об образовании в Российской Федерации".</w:t>
      </w:r>
    </w:p>
    <w:p w:rsidR="009466B9" w:rsidRPr="009466B9" w:rsidRDefault="009466B9" w:rsidP="009466B9">
      <w:pPr>
        <w:pStyle w:val="ac"/>
        <w:numPr>
          <w:ilvl w:val="0"/>
          <w:numId w:val="13"/>
        </w:numPr>
        <w:jc w:val="both"/>
        <w:rPr>
          <w:rFonts w:ascii="Times New Roman" w:hAnsi="Times New Roman"/>
          <w:sz w:val="24"/>
          <w:szCs w:val="24"/>
        </w:rPr>
      </w:pPr>
      <w:r w:rsidRPr="009466B9">
        <w:rPr>
          <w:rFonts w:ascii="Times New Roman" w:hAnsi="Times New Roman"/>
          <w:sz w:val="24"/>
          <w:szCs w:val="24"/>
        </w:rPr>
        <w:t>Национальная образовательная инициатива "Наша новая школа".</w:t>
      </w:r>
    </w:p>
    <w:p w:rsidR="009466B9" w:rsidRPr="009466B9" w:rsidRDefault="009466B9" w:rsidP="009466B9">
      <w:pPr>
        <w:pStyle w:val="ac"/>
        <w:numPr>
          <w:ilvl w:val="0"/>
          <w:numId w:val="13"/>
        </w:numPr>
        <w:jc w:val="both"/>
        <w:rPr>
          <w:rFonts w:ascii="Times New Roman" w:hAnsi="Times New Roman"/>
          <w:sz w:val="24"/>
          <w:szCs w:val="24"/>
        </w:rPr>
      </w:pPr>
      <w:r w:rsidRPr="009466B9">
        <w:rPr>
          <w:rFonts w:ascii="Times New Roman" w:hAnsi="Times New Roman"/>
          <w:sz w:val="24"/>
          <w:szCs w:val="24"/>
        </w:rPr>
        <w:t>Федеральный закон Российской Федерации от 24 июля 1998 г. № 124-ФЗ "Об основных гарантиях прав ребенка в Российской Федерации".</w:t>
      </w:r>
    </w:p>
    <w:p w:rsidR="009466B9" w:rsidRPr="009466B9" w:rsidRDefault="009466B9" w:rsidP="009466B9">
      <w:pPr>
        <w:pStyle w:val="ac"/>
        <w:numPr>
          <w:ilvl w:val="0"/>
          <w:numId w:val="13"/>
        </w:numPr>
        <w:jc w:val="both"/>
        <w:rPr>
          <w:rFonts w:ascii="Times New Roman" w:hAnsi="Times New Roman"/>
          <w:sz w:val="24"/>
          <w:szCs w:val="24"/>
        </w:rPr>
      </w:pPr>
      <w:r w:rsidRPr="009466B9">
        <w:rPr>
          <w:rFonts w:ascii="Times New Roman" w:hAnsi="Times New Roman"/>
          <w:sz w:val="24"/>
          <w:szCs w:val="24"/>
        </w:rPr>
        <w:t>Санитарно-эпидемиологические правила и нормативы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(утверждены постановлением Главного государственного санитарного врача Российской Федерации от 10 июля 2015 г. № 26).</w:t>
      </w:r>
    </w:p>
    <w:p w:rsidR="009466B9" w:rsidRPr="009466B9" w:rsidRDefault="009466B9" w:rsidP="009466B9">
      <w:pPr>
        <w:pStyle w:val="ac"/>
        <w:numPr>
          <w:ilvl w:val="0"/>
          <w:numId w:val="13"/>
        </w:numPr>
        <w:jc w:val="both"/>
        <w:rPr>
          <w:rFonts w:ascii="Times New Roman" w:hAnsi="Times New Roman"/>
          <w:sz w:val="24"/>
          <w:szCs w:val="24"/>
        </w:rPr>
      </w:pPr>
      <w:r w:rsidRPr="009466B9">
        <w:rPr>
          <w:rFonts w:ascii="Times New Roman" w:hAnsi="Times New Roman"/>
          <w:sz w:val="24"/>
          <w:szCs w:val="24"/>
        </w:rPr>
        <w:t>Приказ Минобрнауки России от 30 августа 2013 г. №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17 июля 2015 г.).</w:t>
      </w:r>
    </w:p>
    <w:p w:rsidR="009466B9" w:rsidRPr="009466B9" w:rsidRDefault="009466B9" w:rsidP="009466B9">
      <w:pPr>
        <w:pStyle w:val="ac"/>
        <w:numPr>
          <w:ilvl w:val="0"/>
          <w:numId w:val="13"/>
        </w:numPr>
        <w:jc w:val="both"/>
        <w:rPr>
          <w:rFonts w:ascii="Times New Roman" w:hAnsi="Times New Roman"/>
          <w:sz w:val="24"/>
          <w:szCs w:val="24"/>
        </w:rPr>
      </w:pPr>
      <w:r w:rsidRPr="009466B9">
        <w:rPr>
          <w:rFonts w:ascii="Times New Roman" w:hAnsi="Times New Roman"/>
          <w:sz w:val="24"/>
          <w:szCs w:val="24"/>
        </w:rPr>
        <w:t>Федеральный перечень учебников, рекомендованных Минобрнауки России к использованию в образовательном процессе в общеобразовательных учреждениях, на текущий учебный год.</w:t>
      </w:r>
    </w:p>
    <w:p w:rsidR="009466B9" w:rsidRPr="009466B9" w:rsidRDefault="009466B9" w:rsidP="009466B9">
      <w:pPr>
        <w:pStyle w:val="ac"/>
        <w:numPr>
          <w:ilvl w:val="0"/>
          <w:numId w:val="13"/>
        </w:numPr>
        <w:jc w:val="both"/>
        <w:rPr>
          <w:rFonts w:ascii="Times New Roman" w:hAnsi="Times New Roman"/>
          <w:sz w:val="24"/>
          <w:szCs w:val="24"/>
        </w:rPr>
      </w:pPr>
      <w:r w:rsidRPr="009466B9">
        <w:rPr>
          <w:rFonts w:ascii="Times New Roman" w:hAnsi="Times New Roman"/>
          <w:sz w:val="24"/>
          <w:szCs w:val="24"/>
        </w:rPr>
        <w:t>Приказ Минобрнауки России от 4 октября 2010 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9466B9" w:rsidRPr="009466B9" w:rsidRDefault="009466B9" w:rsidP="009466B9">
      <w:pPr>
        <w:pStyle w:val="ac"/>
        <w:numPr>
          <w:ilvl w:val="0"/>
          <w:numId w:val="13"/>
        </w:numPr>
        <w:jc w:val="both"/>
        <w:rPr>
          <w:rFonts w:ascii="Times New Roman" w:hAnsi="Times New Roman"/>
          <w:sz w:val="24"/>
          <w:szCs w:val="24"/>
        </w:rPr>
      </w:pPr>
      <w:r w:rsidRPr="009466B9">
        <w:rPr>
          <w:rFonts w:ascii="Times New Roman" w:hAnsi="Times New Roman"/>
          <w:sz w:val="24"/>
          <w:szCs w:val="24"/>
        </w:rPr>
        <w:t>Указ Президента Российской Федерации "О национальной стратегии действий в интересах детей на 2012-2017 годы".</w:t>
      </w:r>
    </w:p>
    <w:p w:rsidR="009466B9" w:rsidRPr="009466B9" w:rsidRDefault="009466B9" w:rsidP="009466B9">
      <w:pPr>
        <w:pStyle w:val="ac"/>
        <w:numPr>
          <w:ilvl w:val="0"/>
          <w:numId w:val="13"/>
        </w:numPr>
        <w:jc w:val="both"/>
        <w:rPr>
          <w:rFonts w:ascii="Times New Roman" w:hAnsi="Times New Roman"/>
          <w:sz w:val="24"/>
          <w:szCs w:val="24"/>
        </w:rPr>
      </w:pPr>
      <w:r w:rsidRPr="009466B9">
        <w:rPr>
          <w:rFonts w:ascii="Times New Roman" w:hAnsi="Times New Roman"/>
          <w:sz w:val="24"/>
          <w:szCs w:val="24"/>
        </w:rPr>
        <w:t>Приказ Минобрнауки России от 22 января 2014 г.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9466B9" w:rsidRPr="009466B9" w:rsidRDefault="009466B9" w:rsidP="009466B9">
      <w:pPr>
        <w:pStyle w:val="ac"/>
        <w:numPr>
          <w:ilvl w:val="0"/>
          <w:numId w:val="13"/>
        </w:numPr>
        <w:jc w:val="both"/>
        <w:rPr>
          <w:rFonts w:ascii="Times New Roman" w:hAnsi="Times New Roman"/>
          <w:sz w:val="24"/>
          <w:szCs w:val="24"/>
        </w:rPr>
      </w:pPr>
      <w:r w:rsidRPr="009466B9">
        <w:rPr>
          <w:rFonts w:ascii="Times New Roman" w:hAnsi="Times New Roman"/>
          <w:sz w:val="24"/>
          <w:szCs w:val="24"/>
        </w:rPr>
        <w:t>Положение о психолого-медико-педагогической комиссии (утверждено приказом Минобрнауки России 20 сентября 2013 г. № 1082).</w:t>
      </w:r>
    </w:p>
    <w:p w:rsidR="009466B9" w:rsidRPr="009466B9" w:rsidRDefault="009466B9" w:rsidP="009466B9">
      <w:pPr>
        <w:pStyle w:val="ac"/>
        <w:numPr>
          <w:ilvl w:val="0"/>
          <w:numId w:val="13"/>
        </w:numPr>
        <w:jc w:val="both"/>
        <w:rPr>
          <w:rFonts w:ascii="Times New Roman" w:hAnsi="Times New Roman"/>
          <w:sz w:val="24"/>
          <w:szCs w:val="24"/>
        </w:rPr>
      </w:pPr>
      <w:r w:rsidRPr="009466B9">
        <w:rPr>
          <w:rFonts w:ascii="Times New Roman" w:hAnsi="Times New Roman"/>
          <w:sz w:val="24"/>
          <w:szCs w:val="24"/>
        </w:rPr>
        <w:t>Порядок организации и осуществления образовательной деятельности по дополнительным образовательным программам (утвержден приказом Минобрнауки России 29 августа 2013 г. № 1008).</w:t>
      </w:r>
    </w:p>
    <w:p w:rsidR="009466B9" w:rsidRPr="009466B9" w:rsidRDefault="009466B9" w:rsidP="009466B9">
      <w:pPr>
        <w:pStyle w:val="ac"/>
        <w:numPr>
          <w:ilvl w:val="0"/>
          <w:numId w:val="13"/>
        </w:numPr>
        <w:jc w:val="both"/>
        <w:rPr>
          <w:rFonts w:ascii="Times New Roman" w:hAnsi="Times New Roman"/>
          <w:sz w:val="24"/>
          <w:szCs w:val="24"/>
        </w:rPr>
      </w:pPr>
      <w:r w:rsidRPr="009466B9">
        <w:rPr>
          <w:rFonts w:ascii="Times New Roman" w:hAnsi="Times New Roman"/>
          <w:sz w:val="24"/>
          <w:szCs w:val="24"/>
        </w:rPr>
        <w:t>Приказ Минобрнауки России от 14 октября 2013 г. №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образовательным программам".</w:t>
      </w:r>
    </w:p>
    <w:p w:rsidR="009466B9" w:rsidRPr="009466B9" w:rsidRDefault="009466B9" w:rsidP="009466B9">
      <w:pPr>
        <w:pStyle w:val="ac"/>
        <w:numPr>
          <w:ilvl w:val="0"/>
          <w:numId w:val="13"/>
        </w:numPr>
        <w:jc w:val="both"/>
        <w:rPr>
          <w:rFonts w:ascii="Times New Roman" w:hAnsi="Times New Roman"/>
          <w:sz w:val="24"/>
          <w:szCs w:val="24"/>
        </w:rPr>
      </w:pPr>
      <w:r w:rsidRPr="009466B9">
        <w:rPr>
          <w:rFonts w:ascii="Times New Roman" w:hAnsi="Times New Roman"/>
          <w:sz w:val="24"/>
          <w:szCs w:val="24"/>
        </w:rPr>
        <w:t>Приказ Минобрнауки России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9466B9" w:rsidRPr="009466B9" w:rsidRDefault="009466B9" w:rsidP="009466B9">
      <w:pPr>
        <w:pStyle w:val="ac"/>
        <w:numPr>
          <w:ilvl w:val="0"/>
          <w:numId w:val="13"/>
        </w:numPr>
        <w:jc w:val="both"/>
        <w:rPr>
          <w:rFonts w:ascii="Times New Roman" w:hAnsi="Times New Roman"/>
          <w:sz w:val="24"/>
          <w:szCs w:val="24"/>
        </w:rPr>
      </w:pPr>
      <w:r w:rsidRPr="009466B9">
        <w:rPr>
          <w:rFonts w:ascii="Times New Roman" w:hAnsi="Times New Roman"/>
          <w:sz w:val="24"/>
          <w:szCs w:val="24"/>
        </w:rPr>
        <w:t>Приказ Минобрнауки России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9466B9" w:rsidRPr="009466B9" w:rsidRDefault="009466B9" w:rsidP="009466B9">
      <w:pPr>
        <w:pStyle w:val="ac"/>
        <w:numPr>
          <w:ilvl w:val="0"/>
          <w:numId w:val="13"/>
        </w:numPr>
        <w:jc w:val="both"/>
        <w:rPr>
          <w:rFonts w:ascii="Times New Roman" w:hAnsi="Times New Roman"/>
          <w:sz w:val="24"/>
          <w:szCs w:val="24"/>
        </w:rPr>
      </w:pPr>
      <w:r w:rsidRPr="009466B9">
        <w:rPr>
          <w:rFonts w:ascii="Times New Roman" w:hAnsi="Times New Roman"/>
          <w:sz w:val="24"/>
          <w:szCs w:val="24"/>
        </w:rPr>
        <w:t>Приказ Минобрнауки России от 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9466B9" w:rsidRDefault="009466B9" w:rsidP="00343C62">
      <w:pPr>
        <w:pStyle w:val="a8"/>
        <w:shd w:val="clear" w:color="auto" w:fill="FFFFFF"/>
        <w:spacing w:after="0" w:line="240" w:lineRule="auto"/>
        <w:ind w:right="11" w:firstLine="696"/>
        <w:jc w:val="both"/>
        <w:rPr>
          <w:rFonts w:ascii="Times New Roman" w:hAnsi="Times New Roman"/>
          <w:b/>
          <w:color w:val="000000"/>
          <w:spacing w:val="-3"/>
          <w:sz w:val="24"/>
          <w:szCs w:val="24"/>
        </w:rPr>
      </w:pPr>
    </w:p>
    <w:p w:rsidR="009466B9" w:rsidRDefault="009466B9" w:rsidP="00343C62">
      <w:pPr>
        <w:pStyle w:val="a8"/>
        <w:shd w:val="clear" w:color="auto" w:fill="FFFFFF"/>
        <w:spacing w:after="0" w:line="240" w:lineRule="auto"/>
        <w:ind w:right="11" w:firstLine="696"/>
        <w:jc w:val="both"/>
        <w:rPr>
          <w:rFonts w:ascii="Times New Roman" w:hAnsi="Times New Roman"/>
          <w:b/>
          <w:color w:val="000000"/>
          <w:spacing w:val="-3"/>
          <w:sz w:val="24"/>
          <w:szCs w:val="24"/>
        </w:rPr>
      </w:pPr>
    </w:p>
    <w:p w:rsidR="00250713" w:rsidRPr="00D2463D" w:rsidRDefault="00250713" w:rsidP="0090147D">
      <w:pPr>
        <w:pStyle w:val="a8"/>
        <w:shd w:val="clear" w:color="auto" w:fill="FFFFFF"/>
        <w:spacing w:after="0" w:line="240" w:lineRule="auto"/>
        <w:ind w:right="11" w:firstLine="696"/>
        <w:jc w:val="center"/>
        <w:rPr>
          <w:rFonts w:ascii="Times New Roman" w:hAnsi="Times New Roman"/>
          <w:b/>
          <w:color w:val="000000"/>
          <w:sz w:val="24"/>
          <w:szCs w:val="24"/>
        </w:rPr>
      </w:pPr>
      <w:r w:rsidRPr="00D2463D">
        <w:rPr>
          <w:rFonts w:ascii="Times New Roman" w:hAnsi="Times New Roman"/>
          <w:b/>
          <w:color w:val="000000"/>
          <w:spacing w:val="-3"/>
          <w:sz w:val="24"/>
          <w:szCs w:val="24"/>
        </w:rPr>
        <w:lastRenderedPageBreak/>
        <w:t xml:space="preserve">Назначение </w:t>
      </w:r>
      <w:r>
        <w:rPr>
          <w:rFonts w:ascii="Times New Roman" w:hAnsi="Times New Roman"/>
          <w:b/>
          <w:color w:val="000000"/>
          <w:spacing w:val="-3"/>
          <w:sz w:val="24"/>
          <w:szCs w:val="24"/>
        </w:rPr>
        <w:t xml:space="preserve">адаптированной </w:t>
      </w:r>
      <w:r>
        <w:rPr>
          <w:rStyle w:val="Zag11"/>
          <w:rFonts w:ascii="Times New Roman" w:eastAsia="@Arial Unicode MS" w:hAnsi="Times New Roman"/>
          <w:b/>
          <w:sz w:val="24"/>
          <w:szCs w:val="24"/>
        </w:rPr>
        <w:t>о</w:t>
      </w:r>
      <w:r w:rsidRPr="00B42E79">
        <w:rPr>
          <w:rStyle w:val="Zag11"/>
          <w:rFonts w:ascii="Times New Roman" w:eastAsia="@Arial Unicode MS" w:hAnsi="Times New Roman"/>
          <w:b/>
          <w:sz w:val="24"/>
          <w:szCs w:val="24"/>
        </w:rPr>
        <w:t>сновн</w:t>
      </w:r>
      <w:r>
        <w:rPr>
          <w:rStyle w:val="Zag11"/>
          <w:rFonts w:ascii="Times New Roman" w:eastAsia="@Arial Unicode MS" w:hAnsi="Times New Roman"/>
          <w:b/>
          <w:sz w:val="24"/>
          <w:szCs w:val="24"/>
        </w:rPr>
        <w:t>ой</w:t>
      </w:r>
      <w:r w:rsidRPr="00B42E79">
        <w:rPr>
          <w:rStyle w:val="Zag11"/>
          <w:rFonts w:ascii="Times New Roman" w:eastAsia="@Arial Unicode MS" w:hAnsi="Times New Roman"/>
          <w:b/>
          <w:sz w:val="24"/>
          <w:szCs w:val="24"/>
        </w:rPr>
        <w:t xml:space="preserve"> образовательн</w:t>
      </w:r>
      <w:r>
        <w:rPr>
          <w:rStyle w:val="Zag11"/>
          <w:rFonts w:ascii="Times New Roman" w:eastAsia="@Arial Unicode MS" w:hAnsi="Times New Roman"/>
          <w:b/>
          <w:sz w:val="24"/>
          <w:szCs w:val="24"/>
        </w:rPr>
        <w:t>ой</w:t>
      </w:r>
      <w:r w:rsidR="0090147D">
        <w:rPr>
          <w:rStyle w:val="Zag11"/>
          <w:rFonts w:ascii="Times New Roman" w:eastAsia="@Arial Unicode MS" w:hAnsi="Times New Roman"/>
          <w:b/>
          <w:sz w:val="24"/>
          <w:szCs w:val="24"/>
        </w:rPr>
        <w:t xml:space="preserve"> </w:t>
      </w:r>
      <w:r w:rsidRPr="00D2463D">
        <w:rPr>
          <w:rFonts w:ascii="Times New Roman" w:hAnsi="Times New Roman"/>
          <w:b/>
          <w:color w:val="000000"/>
          <w:spacing w:val="-3"/>
          <w:sz w:val="24"/>
          <w:szCs w:val="24"/>
        </w:rPr>
        <w:t>программы</w:t>
      </w:r>
      <w:r w:rsidR="0090147D">
        <w:rPr>
          <w:rFonts w:ascii="Times New Roman" w:hAnsi="Times New Roman"/>
          <w:b/>
          <w:color w:val="000000"/>
          <w:spacing w:val="-3"/>
          <w:sz w:val="24"/>
          <w:szCs w:val="24"/>
        </w:rPr>
        <w:t xml:space="preserve"> начального общего образования</w:t>
      </w:r>
    </w:p>
    <w:p w:rsidR="00250713" w:rsidRPr="0026018A" w:rsidRDefault="00250713" w:rsidP="00343C62">
      <w:pPr>
        <w:pStyle w:val="Zag1"/>
        <w:spacing w:after="0" w:line="240" w:lineRule="auto"/>
        <w:ind w:firstLine="709"/>
        <w:contextualSpacing/>
        <w:jc w:val="both"/>
        <w:rPr>
          <w:rStyle w:val="Zag11"/>
          <w:rFonts w:eastAsia="@Arial Unicode MS"/>
          <w:b w:val="0"/>
          <w:lang w:val="ru-RU"/>
        </w:rPr>
      </w:pPr>
      <w:proofErr w:type="gramStart"/>
      <w:r w:rsidRPr="0026018A">
        <w:rPr>
          <w:rStyle w:val="Zag11"/>
          <w:rFonts w:eastAsia="@Arial Unicode MS"/>
          <w:b w:val="0"/>
          <w:lang w:val="ru-RU"/>
        </w:rPr>
        <w:t>Адаптированная основная образовательная программа</w:t>
      </w:r>
      <w:r w:rsidRPr="00D2463D">
        <w:rPr>
          <w:rStyle w:val="Zag11"/>
          <w:rFonts w:eastAsia="@Arial Unicode MS"/>
          <w:b w:val="0"/>
          <w:lang w:val="ru-RU"/>
        </w:rPr>
        <w:t xml:space="preserve"> является нормативным документом, определяющим цели и ценности образования в </w:t>
      </w:r>
      <w:r w:rsidR="0090147D">
        <w:rPr>
          <w:rStyle w:val="Zag11"/>
          <w:rFonts w:eastAsia="@Arial Unicode MS"/>
          <w:b w:val="0"/>
          <w:lang w:val="ru-RU"/>
        </w:rPr>
        <w:t>МКОУ «СОШ</w:t>
      </w:r>
      <w:r>
        <w:rPr>
          <w:rStyle w:val="Zag11"/>
          <w:rFonts w:eastAsia="@Arial Unicode MS"/>
          <w:b w:val="0"/>
          <w:lang w:val="ru-RU"/>
        </w:rPr>
        <w:t>»</w:t>
      </w:r>
      <w:r w:rsidR="0090147D">
        <w:rPr>
          <w:rStyle w:val="Zag11"/>
          <w:rFonts w:eastAsia="@Arial Unicode MS"/>
          <w:b w:val="0"/>
          <w:lang w:val="ru-RU"/>
        </w:rPr>
        <w:t xml:space="preserve"> с. Саволенка Юхновского района Калужской области</w:t>
      </w:r>
      <w:r w:rsidRPr="00D2463D">
        <w:rPr>
          <w:rStyle w:val="Zag11"/>
          <w:rFonts w:eastAsia="@Arial Unicode MS"/>
          <w:b w:val="0"/>
          <w:lang w:val="ru-RU"/>
        </w:rPr>
        <w:t xml:space="preserve"> характеризующим содержание образования, особенности организации образовательного процесса, учитывающим образовательные потребности, возможности и особенности развития учащихся в условиях введения  федерального государственного образовательного стандарта </w:t>
      </w:r>
      <w:r>
        <w:rPr>
          <w:rStyle w:val="Zag11"/>
          <w:rFonts w:eastAsia="@Arial Unicode MS"/>
          <w:b w:val="0"/>
          <w:lang w:val="ru-RU"/>
        </w:rPr>
        <w:t xml:space="preserve">образования </w:t>
      </w:r>
      <w:r w:rsidRPr="0026018A">
        <w:rPr>
          <w:rStyle w:val="Zag11"/>
          <w:rFonts w:eastAsia="@Arial Unicode MS"/>
          <w:b w:val="0"/>
          <w:lang w:val="ru-RU"/>
        </w:rPr>
        <w:t>обучающихся с умственной отсталостью (интеллектуальными нарушениями</w:t>
      </w:r>
      <w:r>
        <w:rPr>
          <w:rStyle w:val="Zag11"/>
          <w:rFonts w:eastAsia="@Arial Unicode MS"/>
          <w:b w:val="0"/>
          <w:lang w:val="ru-RU"/>
        </w:rPr>
        <w:t>)</w:t>
      </w:r>
      <w:r w:rsidRPr="00D2463D">
        <w:rPr>
          <w:rStyle w:val="Zag11"/>
          <w:rFonts w:eastAsia="@Arial Unicode MS"/>
          <w:b w:val="0"/>
          <w:lang w:val="ru-RU"/>
        </w:rPr>
        <w:t xml:space="preserve"> (</w:t>
      </w:r>
      <w:r w:rsidRPr="0026018A">
        <w:rPr>
          <w:rStyle w:val="Zag11"/>
          <w:rFonts w:eastAsia="@Arial Unicode MS"/>
          <w:b w:val="0"/>
          <w:lang w:val="ru-RU"/>
        </w:rPr>
        <w:t>Приказ Министерства образования и науки Российской Федерации от 19.12.2014 № 1599</w:t>
      </w:r>
      <w:proofErr w:type="gramEnd"/>
      <w:r w:rsidRPr="0026018A">
        <w:rPr>
          <w:rStyle w:val="Zag11"/>
          <w:rFonts w:eastAsia="@Arial Unicode MS"/>
          <w:b w:val="0"/>
          <w:lang w:val="ru-RU"/>
        </w:rPr>
        <w:t xml:space="preserve"> «Об утверждении федерального </w:t>
      </w:r>
      <w:proofErr w:type="spellStart"/>
      <w:r w:rsidRPr="0026018A">
        <w:rPr>
          <w:rStyle w:val="Zag11"/>
          <w:rFonts w:eastAsia="@Arial Unicode MS"/>
          <w:b w:val="0"/>
          <w:lang w:val="ru-RU"/>
        </w:rPr>
        <w:t>государ</w:t>
      </w:r>
      <w:r>
        <w:rPr>
          <w:rStyle w:val="Zag11"/>
          <w:rFonts w:eastAsia="@Arial Unicode MS"/>
          <w:b w:val="0"/>
          <w:lang w:val="ru-RU"/>
        </w:rPr>
        <w:t>с</w:t>
      </w:r>
      <w:r w:rsidRPr="0026018A">
        <w:rPr>
          <w:rStyle w:val="Zag11"/>
          <w:rFonts w:eastAsia="@Arial Unicode MS"/>
          <w:b w:val="0"/>
          <w:lang w:val="ru-RU"/>
        </w:rPr>
        <w:t>твеннного</w:t>
      </w:r>
      <w:proofErr w:type="spellEnd"/>
      <w:r w:rsidRPr="0026018A">
        <w:rPr>
          <w:rStyle w:val="Zag11"/>
          <w:rFonts w:eastAsia="@Arial Unicode MS"/>
          <w:b w:val="0"/>
          <w:lang w:val="ru-RU"/>
        </w:rPr>
        <w:t xml:space="preserve"> образовательного стандарта образования </w:t>
      </w:r>
      <w:proofErr w:type="gramStart"/>
      <w:r w:rsidRPr="0026018A">
        <w:rPr>
          <w:rStyle w:val="Zag11"/>
          <w:rFonts w:eastAsia="@Arial Unicode MS"/>
          <w:b w:val="0"/>
          <w:lang w:val="ru-RU"/>
        </w:rPr>
        <w:t>обучающихся</w:t>
      </w:r>
      <w:proofErr w:type="gramEnd"/>
      <w:r w:rsidRPr="0026018A">
        <w:rPr>
          <w:rStyle w:val="Zag11"/>
          <w:rFonts w:eastAsia="@Arial Unicode MS"/>
          <w:b w:val="0"/>
          <w:lang w:val="ru-RU"/>
        </w:rPr>
        <w:t xml:space="preserve"> с умственной отсталостью (интеллектуальными нарушениями)»</w:t>
      </w:r>
    </w:p>
    <w:p w:rsidR="0026018A" w:rsidRDefault="00A95037" w:rsidP="00343C62">
      <w:pPr>
        <w:spacing w:after="0" w:line="240" w:lineRule="auto"/>
        <w:ind w:firstLine="709"/>
        <w:contextualSpacing/>
        <w:jc w:val="both"/>
        <w:rPr>
          <w:rStyle w:val="Zag11"/>
          <w:rFonts w:ascii="Times New Roman" w:eastAsia="@Arial Unicode MS" w:hAnsi="Times New Roman" w:cs="Times New Roman"/>
          <w:b/>
          <w:sz w:val="24"/>
          <w:szCs w:val="24"/>
        </w:rPr>
      </w:pPr>
      <w:r w:rsidRPr="0026018A">
        <w:rPr>
          <w:rStyle w:val="Zag11"/>
          <w:rFonts w:ascii="Times New Roman" w:eastAsia="@Arial Unicode MS" w:hAnsi="Times New Roman" w:cs="Times New Roman"/>
          <w:b/>
          <w:sz w:val="24"/>
          <w:szCs w:val="24"/>
        </w:rPr>
        <w:t>Цель</w:t>
      </w:r>
      <w:r w:rsidR="0026018A">
        <w:rPr>
          <w:rStyle w:val="Zag11"/>
          <w:rFonts w:ascii="Times New Roman" w:eastAsia="@Arial Unicode MS" w:hAnsi="Times New Roman" w:cs="Times New Roman"/>
          <w:b/>
          <w:sz w:val="24"/>
          <w:szCs w:val="24"/>
        </w:rPr>
        <w:t>:</w:t>
      </w:r>
    </w:p>
    <w:p w:rsidR="00A95037" w:rsidRPr="00A95037" w:rsidRDefault="00A95037" w:rsidP="00343C62">
      <w:pPr>
        <w:spacing w:after="0" w:line="240" w:lineRule="auto"/>
        <w:ind w:firstLine="709"/>
        <w:contextualSpacing/>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 реализации А</w:t>
      </w:r>
      <w:r w:rsidR="00250713">
        <w:rPr>
          <w:rStyle w:val="Zag11"/>
          <w:rFonts w:ascii="Times New Roman" w:eastAsia="@Arial Unicode MS" w:hAnsi="Times New Roman" w:cs="Times New Roman"/>
          <w:sz w:val="24"/>
          <w:szCs w:val="24"/>
        </w:rPr>
        <w:t>О</w:t>
      </w:r>
      <w:r w:rsidRPr="00A95037">
        <w:rPr>
          <w:rStyle w:val="Zag11"/>
          <w:rFonts w:ascii="Times New Roman" w:eastAsia="@Arial Unicode MS" w:hAnsi="Times New Roman" w:cs="Times New Roman"/>
          <w:sz w:val="24"/>
          <w:szCs w:val="24"/>
        </w:rPr>
        <w:t>ОП образования обучающ</w:t>
      </w:r>
      <w:r w:rsidR="000F6555">
        <w:rPr>
          <w:rStyle w:val="Zag11"/>
          <w:rFonts w:ascii="Times New Roman" w:eastAsia="@Arial Unicode MS" w:hAnsi="Times New Roman" w:cs="Times New Roman"/>
          <w:sz w:val="24"/>
          <w:szCs w:val="24"/>
        </w:rPr>
        <w:t>его</w:t>
      </w:r>
      <w:r w:rsidRPr="00A95037">
        <w:rPr>
          <w:rStyle w:val="Zag11"/>
          <w:rFonts w:ascii="Times New Roman" w:eastAsia="@Arial Unicode MS" w:hAnsi="Times New Roman" w:cs="Times New Roman"/>
          <w:sz w:val="24"/>
          <w:szCs w:val="24"/>
        </w:rPr>
        <w:t>ся с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w:t>
      </w:r>
      <w:r w:rsidR="000F6555">
        <w:rPr>
          <w:rStyle w:val="Zag11"/>
          <w:rFonts w:ascii="Times New Roman" w:eastAsia="@Arial Unicode MS" w:hAnsi="Times New Roman" w:cs="Times New Roman"/>
          <w:sz w:val="24"/>
          <w:szCs w:val="24"/>
        </w:rPr>
        <w:t>его</w:t>
      </w:r>
      <w:r w:rsidRPr="00A95037">
        <w:rPr>
          <w:rStyle w:val="Zag11"/>
          <w:rFonts w:ascii="Times New Roman" w:eastAsia="@Arial Unicode MS" w:hAnsi="Times New Roman" w:cs="Times New Roman"/>
          <w:sz w:val="24"/>
          <w:szCs w:val="24"/>
        </w:rPr>
        <w:t xml:space="preserve">ся, обеспечивающих усвоение </w:t>
      </w:r>
      <w:r w:rsidR="000F6555">
        <w:rPr>
          <w:rStyle w:val="Zag11"/>
          <w:rFonts w:ascii="Times New Roman" w:eastAsia="@Arial Unicode MS" w:hAnsi="Times New Roman" w:cs="Times New Roman"/>
          <w:sz w:val="24"/>
          <w:szCs w:val="24"/>
        </w:rPr>
        <w:t xml:space="preserve">им </w:t>
      </w:r>
      <w:proofErr w:type="spellStart"/>
      <w:r w:rsidR="000F6555">
        <w:rPr>
          <w:rStyle w:val="Zag11"/>
          <w:rFonts w:ascii="Times New Roman" w:eastAsia="@Arial Unicode MS" w:hAnsi="Times New Roman" w:cs="Times New Roman"/>
          <w:sz w:val="24"/>
          <w:szCs w:val="24"/>
        </w:rPr>
        <w:t>общеучебных</w:t>
      </w:r>
      <w:proofErr w:type="spellEnd"/>
      <w:r w:rsidR="000F6555">
        <w:rPr>
          <w:rStyle w:val="Zag11"/>
          <w:rFonts w:ascii="Times New Roman" w:eastAsia="@Arial Unicode MS" w:hAnsi="Times New Roman" w:cs="Times New Roman"/>
          <w:sz w:val="24"/>
          <w:szCs w:val="24"/>
        </w:rPr>
        <w:t xml:space="preserve"> навыков, социального и культурного опыта</w:t>
      </w:r>
      <w:r w:rsidRPr="00A95037">
        <w:rPr>
          <w:rStyle w:val="Zag11"/>
          <w:rFonts w:ascii="Times New Roman" w:eastAsia="@Arial Unicode MS" w:hAnsi="Times New Roman" w:cs="Times New Roman"/>
          <w:sz w:val="24"/>
          <w:szCs w:val="24"/>
        </w:rPr>
        <w:t>.</w:t>
      </w:r>
    </w:p>
    <w:p w:rsidR="00A95037" w:rsidRPr="0026018A" w:rsidRDefault="0026018A" w:rsidP="00343C62">
      <w:pPr>
        <w:spacing w:after="0" w:line="240" w:lineRule="auto"/>
        <w:ind w:firstLine="708"/>
        <w:contextualSpacing/>
        <w:jc w:val="both"/>
        <w:rPr>
          <w:rStyle w:val="Zag11"/>
          <w:rFonts w:ascii="Times New Roman" w:eastAsia="@Arial Unicode MS" w:hAnsi="Times New Roman" w:cs="Times New Roman"/>
          <w:b/>
          <w:sz w:val="24"/>
          <w:szCs w:val="24"/>
        </w:rPr>
      </w:pPr>
      <w:r w:rsidRPr="0026018A">
        <w:rPr>
          <w:rStyle w:val="Zag11"/>
          <w:rFonts w:ascii="Times New Roman" w:eastAsia="@Arial Unicode MS" w:hAnsi="Times New Roman" w:cs="Times New Roman"/>
          <w:b/>
          <w:sz w:val="24"/>
          <w:szCs w:val="24"/>
        </w:rPr>
        <w:t>З</w:t>
      </w:r>
      <w:r w:rsidR="00A95037" w:rsidRPr="0026018A">
        <w:rPr>
          <w:rStyle w:val="Zag11"/>
          <w:rFonts w:ascii="Times New Roman" w:eastAsia="@Arial Unicode MS" w:hAnsi="Times New Roman" w:cs="Times New Roman"/>
          <w:b/>
          <w:sz w:val="24"/>
          <w:szCs w:val="24"/>
        </w:rPr>
        <w:t>адач</w:t>
      </w:r>
      <w:r w:rsidRPr="0026018A">
        <w:rPr>
          <w:rStyle w:val="Zag11"/>
          <w:rFonts w:ascii="Times New Roman" w:eastAsia="@Arial Unicode MS" w:hAnsi="Times New Roman" w:cs="Times New Roman"/>
          <w:b/>
          <w:sz w:val="24"/>
          <w:szCs w:val="24"/>
        </w:rPr>
        <w:t>и</w:t>
      </w:r>
      <w:r w:rsidR="00A95037" w:rsidRPr="0026018A">
        <w:rPr>
          <w:rStyle w:val="Zag11"/>
          <w:rFonts w:ascii="Times New Roman" w:eastAsia="@Arial Unicode MS" w:hAnsi="Times New Roman" w:cs="Times New Roman"/>
          <w:b/>
          <w:sz w:val="24"/>
          <w:szCs w:val="24"/>
        </w:rPr>
        <w:t>:</w:t>
      </w:r>
    </w:p>
    <w:p w:rsidR="00A95037" w:rsidRPr="00A95037" w:rsidRDefault="00A95037" w:rsidP="00343C62">
      <w:pPr>
        <w:spacing w:after="0" w:line="240" w:lineRule="auto"/>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овладение обучающимся с умственной отсталостью (интеллектуальными нарушениями) учебной деятельностью, обеспечивающей формирование жизненных компетенций;</w:t>
      </w:r>
    </w:p>
    <w:p w:rsidR="00A95037" w:rsidRPr="00A95037" w:rsidRDefault="00A95037" w:rsidP="00343C62">
      <w:pPr>
        <w:spacing w:after="0" w:line="240" w:lineRule="auto"/>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w:t>
      </w:r>
      <w:proofErr w:type="spellStart"/>
      <w:r w:rsidRPr="00A95037">
        <w:rPr>
          <w:rStyle w:val="Zag11"/>
          <w:rFonts w:ascii="Times New Roman" w:eastAsia="@Arial Unicode MS" w:hAnsi="Times New Roman" w:cs="Times New Roman"/>
          <w:sz w:val="24"/>
          <w:szCs w:val="24"/>
        </w:rPr>
        <w:t>социокультурными</w:t>
      </w:r>
      <w:proofErr w:type="spellEnd"/>
      <w:r w:rsidRPr="00A95037">
        <w:rPr>
          <w:rStyle w:val="Zag11"/>
          <w:rFonts w:ascii="Times New Roman" w:eastAsia="@Arial Unicode MS" w:hAnsi="Times New Roman" w:cs="Times New Roman"/>
          <w:sz w:val="24"/>
          <w:szCs w:val="24"/>
        </w:rPr>
        <w:t xml:space="preserve"> ценностями;</w:t>
      </w:r>
    </w:p>
    <w:p w:rsidR="00A95037" w:rsidRPr="00A95037" w:rsidRDefault="00A95037" w:rsidP="00343C62">
      <w:pPr>
        <w:spacing w:after="0" w:line="240" w:lineRule="auto"/>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достижение пла</w:t>
      </w:r>
      <w:r w:rsidR="000F6555">
        <w:rPr>
          <w:rStyle w:val="Zag11"/>
          <w:rFonts w:ascii="Times New Roman" w:eastAsia="@Arial Unicode MS" w:hAnsi="Times New Roman" w:cs="Times New Roman"/>
          <w:sz w:val="24"/>
          <w:szCs w:val="24"/>
        </w:rPr>
        <w:t>нируемых результатов освоения А</w:t>
      </w:r>
      <w:r w:rsidR="00250713">
        <w:rPr>
          <w:rStyle w:val="Zag11"/>
          <w:rFonts w:ascii="Times New Roman" w:eastAsia="@Arial Unicode MS" w:hAnsi="Times New Roman" w:cs="Times New Roman"/>
          <w:sz w:val="24"/>
          <w:szCs w:val="24"/>
        </w:rPr>
        <w:t>О</w:t>
      </w:r>
      <w:r w:rsidRPr="00A95037">
        <w:rPr>
          <w:rStyle w:val="Zag11"/>
          <w:rFonts w:ascii="Times New Roman" w:eastAsia="@Arial Unicode MS" w:hAnsi="Times New Roman" w:cs="Times New Roman"/>
          <w:sz w:val="24"/>
          <w:szCs w:val="24"/>
        </w:rPr>
        <w:t>ОП образования обучающим</w:t>
      </w:r>
      <w:r w:rsidR="000543A6">
        <w:rPr>
          <w:rStyle w:val="Zag11"/>
          <w:rFonts w:ascii="Times New Roman" w:eastAsia="@Arial Unicode MS" w:hAnsi="Times New Roman" w:cs="Times New Roman"/>
          <w:sz w:val="24"/>
          <w:szCs w:val="24"/>
        </w:rPr>
        <w:t>ся</w:t>
      </w:r>
      <w:r w:rsidRPr="00A95037">
        <w:rPr>
          <w:rStyle w:val="Zag11"/>
          <w:rFonts w:ascii="Times New Roman" w:eastAsia="@Arial Unicode MS" w:hAnsi="Times New Roman" w:cs="Times New Roman"/>
          <w:sz w:val="24"/>
          <w:szCs w:val="24"/>
        </w:rPr>
        <w:t xml:space="preserve"> с умственной отсталостью (интеллектуальными нарушениями) с учетом </w:t>
      </w:r>
      <w:r w:rsidR="000F6555">
        <w:rPr>
          <w:rStyle w:val="Zag11"/>
          <w:rFonts w:ascii="Times New Roman" w:eastAsia="@Arial Unicode MS" w:hAnsi="Times New Roman" w:cs="Times New Roman"/>
          <w:sz w:val="24"/>
          <w:szCs w:val="24"/>
        </w:rPr>
        <w:t>его</w:t>
      </w:r>
      <w:r w:rsidRPr="00A95037">
        <w:rPr>
          <w:rStyle w:val="Zag11"/>
          <w:rFonts w:ascii="Times New Roman" w:eastAsia="@Arial Unicode MS" w:hAnsi="Times New Roman" w:cs="Times New Roman"/>
          <w:sz w:val="24"/>
          <w:szCs w:val="24"/>
        </w:rPr>
        <w:t xml:space="preserve"> особых образовательных потребностей, а также индивидуальных особенностей и возможностей;</w:t>
      </w:r>
    </w:p>
    <w:p w:rsidR="00A95037" w:rsidRPr="00A95037" w:rsidRDefault="00A95037" w:rsidP="00343C62">
      <w:pPr>
        <w:spacing w:after="0" w:line="240" w:lineRule="auto"/>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выявление и развитие возможностей и способностей обучающ</w:t>
      </w:r>
      <w:r w:rsidR="000F6555">
        <w:rPr>
          <w:rStyle w:val="Zag11"/>
          <w:rFonts w:ascii="Times New Roman" w:eastAsia="@Arial Unicode MS" w:hAnsi="Times New Roman" w:cs="Times New Roman"/>
          <w:sz w:val="24"/>
          <w:szCs w:val="24"/>
        </w:rPr>
        <w:t>егося</w:t>
      </w:r>
      <w:r w:rsidRPr="00A95037">
        <w:rPr>
          <w:rStyle w:val="Zag11"/>
          <w:rFonts w:ascii="Times New Roman" w:eastAsia="@Arial Unicode MS" w:hAnsi="Times New Roman" w:cs="Times New Roman"/>
          <w:sz w:val="24"/>
          <w:szCs w:val="24"/>
        </w:rPr>
        <w:t xml:space="preserve"> с умственной отсталостью (интеллектуальными нарушениями), через организацию общественно полезной деятельности, проведения спортивно-оздоровительной работы, организацию художественного творчества и др. с использованием системы</w:t>
      </w:r>
      <w:r w:rsidR="000F6555">
        <w:rPr>
          <w:rStyle w:val="Zag11"/>
          <w:rFonts w:ascii="Times New Roman" w:eastAsia="@Arial Unicode MS" w:hAnsi="Times New Roman" w:cs="Times New Roman"/>
          <w:sz w:val="24"/>
          <w:szCs w:val="24"/>
        </w:rPr>
        <w:t xml:space="preserve"> взаимодействия специалистов: психолога, логопеда, педагога</w:t>
      </w:r>
      <w:r w:rsidR="00047C07">
        <w:rPr>
          <w:rStyle w:val="Zag11"/>
          <w:rFonts w:ascii="Times New Roman" w:eastAsia="@Arial Unicode MS" w:hAnsi="Times New Roman" w:cs="Times New Roman"/>
          <w:sz w:val="24"/>
          <w:szCs w:val="24"/>
        </w:rPr>
        <w:t>.</w:t>
      </w:r>
    </w:p>
    <w:p w:rsidR="00A95037" w:rsidRPr="00A95037" w:rsidRDefault="00A95037" w:rsidP="00343C62">
      <w:pPr>
        <w:spacing w:after="0" w:line="240" w:lineRule="auto"/>
        <w:contextualSpacing/>
        <w:jc w:val="both"/>
        <w:rPr>
          <w:rStyle w:val="Zag11"/>
          <w:rFonts w:ascii="Times New Roman" w:eastAsia="@Arial Unicode MS" w:hAnsi="Times New Roman" w:cs="Times New Roman"/>
          <w:sz w:val="24"/>
          <w:szCs w:val="24"/>
        </w:rPr>
      </w:pPr>
    </w:p>
    <w:p w:rsidR="0026018A" w:rsidRDefault="00A95037" w:rsidP="00343C62">
      <w:pPr>
        <w:spacing w:after="0" w:line="240" w:lineRule="auto"/>
        <w:ind w:firstLine="708"/>
        <w:contextualSpacing/>
        <w:jc w:val="center"/>
        <w:rPr>
          <w:rStyle w:val="Zag11"/>
          <w:rFonts w:ascii="Times New Roman" w:eastAsia="@Arial Unicode MS" w:hAnsi="Times New Roman" w:cs="Times New Roman"/>
          <w:b/>
          <w:sz w:val="24"/>
          <w:szCs w:val="24"/>
        </w:rPr>
      </w:pPr>
      <w:r w:rsidRPr="0026018A">
        <w:rPr>
          <w:rStyle w:val="Zag11"/>
          <w:rFonts w:ascii="Times New Roman" w:eastAsia="@Arial Unicode MS" w:hAnsi="Times New Roman" w:cs="Times New Roman"/>
          <w:b/>
          <w:sz w:val="24"/>
          <w:szCs w:val="24"/>
        </w:rPr>
        <w:t xml:space="preserve">Общая характеристика адаптированной </w:t>
      </w:r>
      <w:r w:rsidR="00250713">
        <w:rPr>
          <w:rStyle w:val="Zag11"/>
          <w:rFonts w:ascii="Times New Roman" w:eastAsia="@Arial Unicode MS" w:hAnsi="Times New Roman" w:cs="Times New Roman"/>
          <w:b/>
          <w:sz w:val="24"/>
          <w:szCs w:val="24"/>
        </w:rPr>
        <w:t xml:space="preserve">основной </w:t>
      </w:r>
      <w:r w:rsidRPr="0026018A">
        <w:rPr>
          <w:rStyle w:val="Zag11"/>
          <w:rFonts w:ascii="Times New Roman" w:eastAsia="@Arial Unicode MS" w:hAnsi="Times New Roman" w:cs="Times New Roman"/>
          <w:b/>
          <w:sz w:val="24"/>
          <w:szCs w:val="24"/>
        </w:rPr>
        <w:t>общеобразовательной программы обучающ</w:t>
      </w:r>
      <w:r w:rsidR="000543A6">
        <w:rPr>
          <w:rStyle w:val="Zag11"/>
          <w:rFonts w:ascii="Times New Roman" w:eastAsia="@Arial Unicode MS" w:hAnsi="Times New Roman" w:cs="Times New Roman"/>
          <w:b/>
          <w:sz w:val="24"/>
          <w:szCs w:val="24"/>
        </w:rPr>
        <w:t>его</w:t>
      </w:r>
      <w:r w:rsidRPr="0026018A">
        <w:rPr>
          <w:rStyle w:val="Zag11"/>
          <w:rFonts w:ascii="Times New Roman" w:eastAsia="@Arial Unicode MS" w:hAnsi="Times New Roman" w:cs="Times New Roman"/>
          <w:b/>
          <w:sz w:val="24"/>
          <w:szCs w:val="24"/>
        </w:rPr>
        <w:t xml:space="preserve">ся </w:t>
      </w:r>
      <w:proofErr w:type="gramStart"/>
      <w:r w:rsidRPr="0026018A">
        <w:rPr>
          <w:rStyle w:val="Zag11"/>
          <w:rFonts w:ascii="Times New Roman" w:eastAsia="@Arial Unicode MS" w:hAnsi="Times New Roman" w:cs="Times New Roman"/>
          <w:b/>
          <w:sz w:val="24"/>
          <w:szCs w:val="24"/>
        </w:rPr>
        <w:t>с</w:t>
      </w:r>
      <w:proofErr w:type="gramEnd"/>
      <w:r w:rsidRPr="0026018A">
        <w:rPr>
          <w:rStyle w:val="Zag11"/>
          <w:rFonts w:ascii="Times New Roman" w:eastAsia="@Arial Unicode MS" w:hAnsi="Times New Roman" w:cs="Times New Roman"/>
          <w:b/>
          <w:sz w:val="24"/>
          <w:szCs w:val="24"/>
        </w:rPr>
        <w:t xml:space="preserve"> </w:t>
      </w:r>
      <w:r w:rsidR="007B37A1">
        <w:rPr>
          <w:rStyle w:val="Zag11"/>
          <w:rFonts w:ascii="Times New Roman" w:eastAsia="@Arial Unicode MS" w:hAnsi="Times New Roman" w:cs="Times New Roman"/>
          <w:b/>
          <w:sz w:val="24"/>
          <w:szCs w:val="24"/>
        </w:rPr>
        <w:t>средней</w:t>
      </w:r>
      <w:r w:rsidRPr="0026018A">
        <w:rPr>
          <w:rStyle w:val="Zag11"/>
          <w:rFonts w:ascii="Times New Roman" w:eastAsia="@Arial Unicode MS" w:hAnsi="Times New Roman" w:cs="Times New Roman"/>
          <w:b/>
          <w:sz w:val="24"/>
          <w:szCs w:val="24"/>
        </w:rPr>
        <w:t xml:space="preserve"> умственной отсталостью (интеллектуальными нарушениями)</w:t>
      </w:r>
    </w:p>
    <w:p w:rsidR="00A95037" w:rsidRPr="00A95037" w:rsidRDefault="00A95037" w:rsidP="002C69E7">
      <w:pPr>
        <w:spacing w:after="0" w:line="240" w:lineRule="auto"/>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А</w:t>
      </w:r>
      <w:r w:rsidR="00250713">
        <w:rPr>
          <w:rStyle w:val="Zag11"/>
          <w:rFonts w:ascii="Times New Roman" w:eastAsia="@Arial Unicode MS" w:hAnsi="Times New Roman" w:cs="Times New Roman"/>
          <w:sz w:val="24"/>
          <w:szCs w:val="24"/>
        </w:rPr>
        <w:t>О</w:t>
      </w:r>
      <w:r w:rsidRPr="00A95037">
        <w:rPr>
          <w:rStyle w:val="Zag11"/>
          <w:rFonts w:ascii="Times New Roman" w:eastAsia="@Arial Unicode MS" w:hAnsi="Times New Roman" w:cs="Times New Roman"/>
          <w:sz w:val="24"/>
          <w:szCs w:val="24"/>
        </w:rPr>
        <w:t>ОП образования обучающ</w:t>
      </w:r>
      <w:r w:rsidR="000543A6">
        <w:rPr>
          <w:rStyle w:val="Zag11"/>
          <w:rFonts w:ascii="Times New Roman" w:eastAsia="@Arial Unicode MS" w:hAnsi="Times New Roman" w:cs="Times New Roman"/>
          <w:sz w:val="24"/>
          <w:szCs w:val="24"/>
        </w:rPr>
        <w:t>его</w:t>
      </w:r>
      <w:r w:rsidRPr="00A95037">
        <w:rPr>
          <w:rStyle w:val="Zag11"/>
          <w:rFonts w:ascii="Times New Roman" w:eastAsia="@Arial Unicode MS" w:hAnsi="Times New Roman" w:cs="Times New Roman"/>
          <w:sz w:val="24"/>
          <w:szCs w:val="24"/>
        </w:rPr>
        <w:t xml:space="preserve">ся с умственной отсталостью (интеллектуальными нарушениями) создается с учетом </w:t>
      </w:r>
      <w:r w:rsidR="000543A6">
        <w:rPr>
          <w:rStyle w:val="Zag11"/>
          <w:rFonts w:ascii="Times New Roman" w:eastAsia="@Arial Unicode MS" w:hAnsi="Times New Roman" w:cs="Times New Roman"/>
          <w:sz w:val="24"/>
          <w:szCs w:val="24"/>
        </w:rPr>
        <w:t>его</w:t>
      </w:r>
      <w:r w:rsidRPr="00A95037">
        <w:rPr>
          <w:rStyle w:val="Zag11"/>
          <w:rFonts w:ascii="Times New Roman" w:eastAsia="@Arial Unicode MS" w:hAnsi="Times New Roman" w:cs="Times New Roman"/>
          <w:sz w:val="24"/>
          <w:szCs w:val="24"/>
        </w:rPr>
        <w:t xml:space="preserve"> особых образовательных потребностей.</w:t>
      </w:r>
    </w:p>
    <w:p w:rsidR="00A95037" w:rsidRDefault="00A95037" w:rsidP="00343C62">
      <w:pPr>
        <w:spacing w:after="0" w:line="240" w:lineRule="auto"/>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Одним из важнейших условий обучения ребенка с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A95037" w:rsidRPr="00A95037" w:rsidRDefault="00A95037" w:rsidP="00343C62">
      <w:pPr>
        <w:spacing w:after="0" w:line="240" w:lineRule="auto"/>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Цель </w:t>
      </w:r>
      <w:r w:rsidR="000543A6">
        <w:rPr>
          <w:rStyle w:val="Zag11"/>
          <w:rFonts w:ascii="Times New Roman" w:eastAsia="@Arial Unicode MS" w:hAnsi="Times New Roman" w:cs="Times New Roman"/>
          <w:sz w:val="24"/>
          <w:szCs w:val="24"/>
        </w:rPr>
        <w:t>обучения</w:t>
      </w:r>
      <w:r w:rsidRPr="00A95037">
        <w:rPr>
          <w:rStyle w:val="Zag11"/>
          <w:rFonts w:ascii="Times New Roman" w:eastAsia="@Arial Unicode MS" w:hAnsi="Times New Roman" w:cs="Times New Roman"/>
          <w:sz w:val="24"/>
          <w:szCs w:val="24"/>
        </w:rPr>
        <w:t xml:space="preserve"> состоит в формировании основ предметных знаний и умений, коррекции недостатков психофизического развития обучающ</w:t>
      </w:r>
      <w:r w:rsidR="000543A6">
        <w:rPr>
          <w:rStyle w:val="Zag11"/>
          <w:rFonts w:ascii="Times New Roman" w:eastAsia="@Arial Unicode MS" w:hAnsi="Times New Roman" w:cs="Times New Roman"/>
          <w:sz w:val="24"/>
          <w:szCs w:val="24"/>
        </w:rPr>
        <w:t>его</w:t>
      </w:r>
      <w:r w:rsidRPr="00A95037">
        <w:rPr>
          <w:rStyle w:val="Zag11"/>
          <w:rFonts w:ascii="Times New Roman" w:eastAsia="@Arial Unicode MS" w:hAnsi="Times New Roman" w:cs="Times New Roman"/>
          <w:sz w:val="24"/>
          <w:szCs w:val="24"/>
        </w:rPr>
        <w:t>ся.</w:t>
      </w:r>
    </w:p>
    <w:p w:rsidR="00A95037" w:rsidRPr="00A95037" w:rsidRDefault="000543A6" w:rsidP="00343C62">
      <w:pPr>
        <w:spacing w:after="0" w:line="240" w:lineRule="auto"/>
        <w:contextualSpacing/>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З</w:t>
      </w:r>
      <w:r w:rsidR="00A95037" w:rsidRPr="00A95037">
        <w:rPr>
          <w:rStyle w:val="Zag11"/>
          <w:rFonts w:ascii="Times New Roman" w:eastAsia="@Arial Unicode MS" w:hAnsi="Times New Roman" w:cs="Times New Roman"/>
          <w:sz w:val="24"/>
          <w:szCs w:val="24"/>
        </w:rPr>
        <w:t>адач</w:t>
      </w:r>
      <w:r>
        <w:rPr>
          <w:rStyle w:val="Zag11"/>
          <w:rFonts w:ascii="Times New Roman" w:eastAsia="@Arial Unicode MS" w:hAnsi="Times New Roman" w:cs="Times New Roman"/>
          <w:sz w:val="24"/>
          <w:szCs w:val="24"/>
        </w:rPr>
        <w:t>и</w:t>
      </w:r>
      <w:r w:rsidR="00A95037" w:rsidRPr="00A95037">
        <w:rPr>
          <w:rStyle w:val="Zag11"/>
          <w:rFonts w:ascii="Times New Roman" w:eastAsia="@Arial Unicode MS" w:hAnsi="Times New Roman" w:cs="Times New Roman"/>
          <w:sz w:val="24"/>
          <w:szCs w:val="24"/>
        </w:rPr>
        <w:t>:</w:t>
      </w:r>
    </w:p>
    <w:p w:rsidR="00A95037" w:rsidRPr="00A95037" w:rsidRDefault="00A95037" w:rsidP="00343C62">
      <w:pPr>
        <w:spacing w:after="0" w:line="240" w:lineRule="auto"/>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1.</w:t>
      </w:r>
      <w:r w:rsidRPr="00A95037">
        <w:rPr>
          <w:rStyle w:val="Zag11"/>
          <w:rFonts w:ascii="Times New Roman" w:eastAsia="@Arial Unicode MS" w:hAnsi="Times New Roman" w:cs="Times New Roman"/>
          <w:sz w:val="24"/>
          <w:szCs w:val="24"/>
        </w:rPr>
        <w:tab/>
        <w:t xml:space="preserve"> выявить индивидуальные возможности ребенка, особенности его психофизического развития, оказывающие влияние на овладение учебными умениями и навыками;</w:t>
      </w:r>
    </w:p>
    <w:p w:rsidR="00A95037" w:rsidRPr="00A95037" w:rsidRDefault="00A95037" w:rsidP="00343C62">
      <w:pPr>
        <w:spacing w:after="0" w:line="240" w:lineRule="auto"/>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2.</w:t>
      </w:r>
      <w:r w:rsidRPr="00A95037">
        <w:rPr>
          <w:rStyle w:val="Zag11"/>
          <w:rFonts w:ascii="Times New Roman" w:eastAsia="@Arial Unicode MS" w:hAnsi="Times New Roman" w:cs="Times New Roman"/>
          <w:sz w:val="24"/>
          <w:szCs w:val="24"/>
        </w:rPr>
        <w:tab/>
        <w:t xml:space="preserve"> сформировать у обучающ</w:t>
      </w:r>
      <w:r w:rsidR="000543A6">
        <w:rPr>
          <w:rStyle w:val="Zag11"/>
          <w:rFonts w:ascii="Times New Roman" w:eastAsia="@Arial Unicode MS" w:hAnsi="Times New Roman" w:cs="Times New Roman"/>
          <w:sz w:val="24"/>
          <w:szCs w:val="24"/>
        </w:rPr>
        <w:t>его</w:t>
      </w:r>
      <w:r w:rsidRPr="00A95037">
        <w:rPr>
          <w:rStyle w:val="Zag11"/>
          <w:rFonts w:ascii="Times New Roman" w:eastAsia="@Arial Unicode MS" w:hAnsi="Times New Roman" w:cs="Times New Roman"/>
          <w:sz w:val="24"/>
          <w:szCs w:val="24"/>
        </w:rPr>
        <w:t>ся физическую, социально-личностную, коммуникативную и интеллектуальную готовность к освоению А</w:t>
      </w:r>
      <w:r w:rsidR="00250713">
        <w:rPr>
          <w:rStyle w:val="Zag11"/>
          <w:rFonts w:ascii="Times New Roman" w:eastAsia="@Arial Unicode MS" w:hAnsi="Times New Roman" w:cs="Times New Roman"/>
          <w:sz w:val="24"/>
          <w:szCs w:val="24"/>
        </w:rPr>
        <w:t>О</w:t>
      </w:r>
      <w:r w:rsidRPr="00A95037">
        <w:rPr>
          <w:rStyle w:val="Zag11"/>
          <w:rFonts w:ascii="Times New Roman" w:eastAsia="@Arial Unicode MS" w:hAnsi="Times New Roman" w:cs="Times New Roman"/>
          <w:sz w:val="24"/>
          <w:szCs w:val="24"/>
        </w:rPr>
        <w:t>ОП;</w:t>
      </w:r>
    </w:p>
    <w:p w:rsidR="00A95037" w:rsidRPr="00A95037" w:rsidRDefault="00A95037" w:rsidP="00343C62">
      <w:pPr>
        <w:spacing w:after="0" w:line="240" w:lineRule="auto"/>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3.</w:t>
      </w:r>
      <w:r w:rsidRPr="00A95037">
        <w:rPr>
          <w:rStyle w:val="Zag11"/>
          <w:rFonts w:ascii="Times New Roman" w:eastAsia="@Arial Unicode MS" w:hAnsi="Times New Roman" w:cs="Times New Roman"/>
          <w:sz w:val="24"/>
          <w:szCs w:val="24"/>
        </w:rPr>
        <w:tab/>
        <w:t xml:space="preserve"> сформировать готовность к участию в с</w:t>
      </w:r>
      <w:r w:rsidR="00F90FEC">
        <w:rPr>
          <w:rStyle w:val="Zag11"/>
          <w:rFonts w:ascii="Times New Roman" w:eastAsia="@Arial Unicode MS" w:hAnsi="Times New Roman" w:cs="Times New Roman"/>
          <w:sz w:val="24"/>
          <w:szCs w:val="24"/>
        </w:rPr>
        <w:t>истематических учебных занятиях</w:t>
      </w:r>
      <w:r w:rsidRPr="00A95037">
        <w:rPr>
          <w:rStyle w:val="Zag11"/>
          <w:rFonts w:ascii="Times New Roman" w:eastAsia="@Arial Unicode MS" w:hAnsi="Times New Roman" w:cs="Times New Roman"/>
          <w:sz w:val="24"/>
          <w:szCs w:val="24"/>
        </w:rPr>
        <w:t xml:space="preserve"> </w:t>
      </w:r>
      <w:r w:rsidR="00345348">
        <w:rPr>
          <w:rStyle w:val="Zag11"/>
          <w:rFonts w:ascii="Times New Roman" w:eastAsia="@Arial Unicode MS" w:hAnsi="Times New Roman" w:cs="Times New Roman"/>
          <w:sz w:val="24"/>
          <w:szCs w:val="24"/>
        </w:rPr>
        <w:t>в</w:t>
      </w:r>
      <w:r w:rsidRPr="00A95037">
        <w:rPr>
          <w:rStyle w:val="Zag11"/>
          <w:rFonts w:ascii="Times New Roman" w:eastAsia="@Arial Unicode MS" w:hAnsi="Times New Roman" w:cs="Times New Roman"/>
          <w:sz w:val="24"/>
          <w:szCs w:val="24"/>
        </w:rPr>
        <w:t xml:space="preserve"> урочное и внеурочное время;</w:t>
      </w:r>
    </w:p>
    <w:p w:rsidR="00A95037" w:rsidRDefault="00A95037" w:rsidP="00343C62">
      <w:pPr>
        <w:spacing w:after="0" w:line="240" w:lineRule="auto"/>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4.</w:t>
      </w:r>
      <w:r w:rsidRPr="00A95037">
        <w:rPr>
          <w:rStyle w:val="Zag11"/>
          <w:rFonts w:ascii="Times New Roman" w:eastAsia="@Arial Unicode MS" w:hAnsi="Times New Roman" w:cs="Times New Roman"/>
          <w:sz w:val="24"/>
          <w:szCs w:val="24"/>
        </w:rPr>
        <w:tab/>
        <w:t xml:space="preserve"> обогатить знания обучающ</w:t>
      </w:r>
      <w:r w:rsidR="000543A6">
        <w:rPr>
          <w:rStyle w:val="Zag11"/>
          <w:rFonts w:ascii="Times New Roman" w:eastAsia="@Arial Unicode MS" w:hAnsi="Times New Roman" w:cs="Times New Roman"/>
          <w:sz w:val="24"/>
          <w:szCs w:val="24"/>
        </w:rPr>
        <w:t>его</w:t>
      </w:r>
      <w:r w:rsidRPr="00A95037">
        <w:rPr>
          <w:rStyle w:val="Zag11"/>
          <w:rFonts w:ascii="Times New Roman" w:eastAsia="@Arial Unicode MS" w:hAnsi="Times New Roman" w:cs="Times New Roman"/>
          <w:sz w:val="24"/>
          <w:szCs w:val="24"/>
        </w:rPr>
        <w:t>ся о социальном и природном мире, опыт в доступных видах детской деятельн</w:t>
      </w:r>
      <w:r w:rsidR="00AC6C67">
        <w:rPr>
          <w:rStyle w:val="Zag11"/>
          <w:rFonts w:ascii="Times New Roman" w:eastAsia="@Arial Unicode MS" w:hAnsi="Times New Roman" w:cs="Times New Roman"/>
          <w:sz w:val="24"/>
          <w:szCs w:val="24"/>
        </w:rPr>
        <w:t>ости (рисование, лепка, апплика</w:t>
      </w:r>
      <w:r w:rsidRPr="00A95037">
        <w:rPr>
          <w:rStyle w:val="Zag11"/>
          <w:rFonts w:ascii="Times New Roman" w:eastAsia="@Arial Unicode MS" w:hAnsi="Times New Roman" w:cs="Times New Roman"/>
          <w:sz w:val="24"/>
          <w:szCs w:val="24"/>
        </w:rPr>
        <w:t>ция, ручной труд, игра и др.).</w:t>
      </w:r>
    </w:p>
    <w:p w:rsidR="00AB6311" w:rsidRPr="00A95037" w:rsidRDefault="00AB6311" w:rsidP="00343C62">
      <w:pPr>
        <w:spacing w:after="0" w:line="240" w:lineRule="auto"/>
        <w:contextualSpacing/>
        <w:jc w:val="both"/>
        <w:rPr>
          <w:rStyle w:val="Zag11"/>
          <w:rFonts w:ascii="Times New Roman" w:eastAsia="@Arial Unicode MS" w:hAnsi="Times New Roman" w:cs="Times New Roman"/>
          <w:sz w:val="24"/>
          <w:szCs w:val="24"/>
        </w:rPr>
      </w:pPr>
    </w:p>
    <w:p w:rsidR="00B562EA" w:rsidRDefault="00B562EA" w:rsidP="00343C62">
      <w:pPr>
        <w:spacing w:after="0" w:line="240" w:lineRule="auto"/>
        <w:ind w:firstLine="708"/>
        <w:contextualSpacing/>
        <w:jc w:val="center"/>
        <w:rPr>
          <w:rStyle w:val="Zag11"/>
          <w:rFonts w:ascii="Times New Roman" w:eastAsia="@Arial Unicode MS" w:hAnsi="Times New Roman" w:cs="Times New Roman"/>
          <w:b/>
          <w:sz w:val="24"/>
          <w:szCs w:val="24"/>
        </w:rPr>
      </w:pPr>
    </w:p>
    <w:p w:rsidR="00B562EA" w:rsidRDefault="00B562EA" w:rsidP="00343C62">
      <w:pPr>
        <w:spacing w:after="0" w:line="240" w:lineRule="auto"/>
        <w:ind w:firstLine="708"/>
        <w:contextualSpacing/>
        <w:jc w:val="center"/>
        <w:rPr>
          <w:rStyle w:val="Zag11"/>
          <w:rFonts w:ascii="Times New Roman" w:eastAsia="@Arial Unicode MS" w:hAnsi="Times New Roman" w:cs="Times New Roman"/>
          <w:b/>
          <w:sz w:val="24"/>
          <w:szCs w:val="24"/>
        </w:rPr>
      </w:pPr>
    </w:p>
    <w:p w:rsidR="00AB6311" w:rsidRPr="00AB6311" w:rsidRDefault="00AB6311" w:rsidP="00343C62">
      <w:pPr>
        <w:spacing w:after="0" w:line="240" w:lineRule="auto"/>
        <w:ind w:firstLine="708"/>
        <w:contextualSpacing/>
        <w:jc w:val="center"/>
        <w:rPr>
          <w:rStyle w:val="Zag11"/>
          <w:rFonts w:ascii="Times New Roman" w:eastAsia="@Arial Unicode MS" w:hAnsi="Times New Roman" w:cs="Times New Roman"/>
          <w:b/>
          <w:sz w:val="24"/>
          <w:szCs w:val="24"/>
        </w:rPr>
      </w:pPr>
      <w:r w:rsidRPr="00AB6311">
        <w:rPr>
          <w:rStyle w:val="Zag11"/>
          <w:rFonts w:ascii="Times New Roman" w:eastAsia="@Arial Unicode MS" w:hAnsi="Times New Roman" w:cs="Times New Roman"/>
          <w:b/>
          <w:sz w:val="24"/>
          <w:szCs w:val="24"/>
        </w:rPr>
        <w:lastRenderedPageBreak/>
        <w:t>Психолого-педагогическая характеристика обучающихся</w:t>
      </w:r>
    </w:p>
    <w:p w:rsidR="00AB6311" w:rsidRPr="00AB6311" w:rsidRDefault="00AB6311" w:rsidP="00343C62">
      <w:pPr>
        <w:spacing w:after="0" w:line="240" w:lineRule="auto"/>
        <w:ind w:firstLine="708"/>
        <w:contextualSpacing/>
        <w:jc w:val="center"/>
        <w:rPr>
          <w:rStyle w:val="Zag11"/>
          <w:rFonts w:ascii="Times New Roman" w:eastAsia="@Arial Unicode MS" w:hAnsi="Times New Roman" w:cs="Times New Roman"/>
          <w:b/>
          <w:sz w:val="24"/>
          <w:szCs w:val="24"/>
        </w:rPr>
      </w:pPr>
      <w:r w:rsidRPr="00AB6311">
        <w:rPr>
          <w:rStyle w:val="Zag11"/>
          <w:rFonts w:ascii="Times New Roman" w:eastAsia="@Arial Unicode MS" w:hAnsi="Times New Roman" w:cs="Times New Roman"/>
          <w:b/>
          <w:sz w:val="24"/>
          <w:szCs w:val="24"/>
        </w:rPr>
        <w:t>с умственной отсталостью (интеллектуальными нарушениями)</w:t>
      </w:r>
    </w:p>
    <w:p w:rsidR="00A95037" w:rsidRPr="00A95037" w:rsidRDefault="00A95037" w:rsidP="00343C62">
      <w:pPr>
        <w:spacing w:after="0" w:line="240" w:lineRule="auto"/>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w:t>
      </w:r>
      <w:r w:rsidR="002C69E7">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w:t>
      </w:r>
      <w:r w:rsidR="002C69E7">
        <w:rPr>
          <w:rStyle w:val="Zag11"/>
          <w:rFonts w:ascii="Times New Roman" w:eastAsia="@Arial Unicode MS" w:hAnsi="Times New Roman" w:cs="Times New Roman"/>
          <w:sz w:val="24"/>
          <w:szCs w:val="24"/>
        </w:rPr>
        <w:t>кт</w:t>
      </w:r>
      <w:r w:rsidRPr="00A95037">
        <w:rPr>
          <w:rStyle w:val="Zag11"/>
          <w:rFonts w:ascii="Times New Roman" w:eastAsia="@Arial Unicode MS" w:hAnsi="Times New Roman" w:cs="Times New Roman"/>
          <w:sz w:val="24"/>
          <w:szCs w:val="24"/>
        </w:rPr>
        <w:t>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A95037" w:rsidRPr="00A95037" w:rsidRDefault="00A95037" w:rsidP="00343C62">
      <w:pPr>
        <w:spacing w:after="0" w:line="240" w:lineRule="auto"/>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Развитие ребенка с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A95037" w:rsidRPr="00A95037" w:rsidRDefault="00A95037" w:rsidP="00343C62">
      <w:pPr>
        <w:spacing w:after="0" w:line="240" w:lineRule="auto"/>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A95037">
        <w:rPr>
          <w:rStyle w:val="Zag11"/>
          <w:rFonts w:ascii="Times New Roman" w:eastAsia="@Arial Unicode MS" w:hAnsi="Times New Roman" w:cs="Times New Roman"/>
          <w:sz w:val="24"/>
          <w:szCs w:val="24"/>
        </w:rPr>
        <w:t>тугоподвижностью</w:t>
      </w:r>
      <w:proofErr w:type="spellEnd"/>
      <w:r w:rsidRPr="00A95037">
        <w:rPr>
          <w:rStyle w:val="Zag11"/>
          <w:rFonts w:ascii="Times New Roman" w:eastAsia="@Arial Unicode MS" w:hAnsi="Times New Roman" w:cs="Times New Roman"/>
          <w:sz w:val="24"/>
          <w:szCs w:val="24"/>
        </w:rPr>
        <w:t xml:space="preserve">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w:t>
      </w:r>
      <w:r w:rsidR="00535379">
        <w:rPr>
          <w:rStyle w:val="Zag11"/>
          <w:rFonts w:ascii="Times New Roman" w:eastAsia="@Arial Unicode MS" w:hAnsi="Times New Roman" w:cs="Times New Roman"/>
          <w:sz w:val="24"/>
          <w:szCs w:val="24"/>
        </w:rPr>
        <w:t xml:space="preserve">хофизического развития ребенка: </w:t>
      </w:r>
      <w:r w:rsidRPr="00A95037">
        <w:rPr>
          <w:rStyle w:val="Zag11"/>
          <w:rFonts w:ascii="Times New Roman" w:eastAsia="@Arial Unicode MS" w:hAnsi="Times New Roman" w:cs="Times New Roman"/>
          <w:sz w:val="24"/>
          <w:szCs w:val="24"/>
        </w:rPr>
        <w:t>мотивационно</w:t>
      </w:r>
      <w:r w:rsidR="007535A4">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w:t>
      </w:r>
      <w:r w:rsidR="007535A4">
        <w:rPr>
          <w:rStyle w:val="Zag11"/>
          <w:rFonts w:ascii="Times New Roman" w:eastAsia="@Arial Unicode MS" w:hAnsi="Times New Roman" w:cs="Times New Roman"/>
          <w:sz w:val="24"/>
          <w:szCs w:val="24"/>
        </w:rPr>
        <w:t xml:space="preserve"> </w:t>
      </w:r>
      <w:proofErr w:type="spellStart"/>
      <w:r w:rsidRPr="00A95037">
        <w:rPr>
          <w:rStyle w:val="Zag11"/>
          <w:rFonts w:ascii="Times New Roman" w:eastAsia="@Arial Unicode MS" w:hAnsi="Times New Roman" w:cs="Times New Roman"/>
          <w:sz w:val="24"/>
          <w:szCs w:val="24"/>
        </w:rPr>
        <w:t>потребностная</w:t>
      </w:r>
      <w:proofErr w:type="spellEnd"/>
      <w:r w:rsidRPr="00A95037">
        <w:rPr>
          <w:rStyle w:val="Zag11"/>
          <w:rFonts w:ascii="Times New Roman" w:eastAsia="@Arial Unicode MS" w:hAnsi="Times New Roman" w:cs="Times New Roman"/>
          <w:sz w:val="24"/>
          <w:szCs w:val="24"/>
        </w:rPr>
        <w:t>,</w:t>
      </w:r>
      <w:r w:rsidR="007535A4">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социально</w:t>
      </w:r>
      <w:r w:rsidR="007535A4">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w:t>
      </w:r>
      <w:r w:rsidR="007535A4">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 xml:space="preserve">личностная, </w:t>
      </w:r>
      <w:proofErr w:type="spellStart"/>
      <w:r w:rsidRPr="00A95037">
        <w:rPr>
          <w:rStyle w:val="Zag11"/>
          <w:rFonts w:ascii="Times New Roman" w:eastAsia="@Arial Unicode MS" w:hAnsi="Times New Roman" w:cs="Times New Roman"/>
          <w:sz w:val="24"/>
          <w:szCs w:val="24"/>
        </w:rPr>
        <w:t>моторно</w:t>
      </w:r>
      <w:proofErr w:type="spellEnd"/>
      <w:r w:rsidR="007535A4">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w:t>
      </w:r>
      <w:r w:rsidR="007535A4">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двигательная; эмоционально</w:t>
      </w:r>
      <w:r w:rsidR="007535A4">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w:t>
      </w:r>
      <w:r w:rsidR="007535A4">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A95037" w:rsidRPr="00A95037" w:rsidRDefault="00A95037" w:rsidP="00343C62">
      <w:pPr>
        <w:spacing w:after="0" w:line="240" w:lineRule="auto"/>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w:t>
      </w:r>
      <w:proofErr w:type="spellStart"/>
      <w:r w:rsidRPr="00A95037">
        <w:rPr>
          <w:rStyle w:val="Zag11"/>
          <w:rFonts w:ascii="Times New Roman" w:eastAsia="@Arial Unicode MS" w:hAnsi="Times New Roman" w:cs="Times New Roman"/>
          <w:sz w:val="24"/>
          <w:szCs w:val="24"/>
        </w:rPr>
        <w:t>Выготского</w:t>
      </w:r>
      <w:proofErr w:type="spellEnd"/>
      <w:r w:rsidRPr="00A95037">
        <w:rPr>
          <w:rStyle w:val="Zag11"/>
          <w:rFonts w:ascii="Times New Roman" w:eastAsia="@Arial Unicode MS" w:hAnsi="Times New Roman" w:cs="Times New Roman"/>
          <w:sz w:val="24"/>
          <w:szCs w:val="24"/>
        </w:rPr>
        <w:t xml:space="preserve">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A95037" w:rsidRPr="00A95037" w:rsidRDefault="00A95037" w:rsidP="00343C62">
      <w:pPr>
        <w:spacing w:after="0" w:line="240" w:lineRule="auto"/>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Развитие всех психических процессов у детей с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w:t>
      </w:r>
      <w:r w:rsidR="00535379">
        <w:rPr>
          <w:rStyle w:val="Zag11"/>
          <w:rFonts w:ascii="Times New Roman" w:eastAsia="@Arial Unicode MS" w:hAnsi="Times New Roman" w:cs="Times New Roman"/>
          <w:sz w:val="24"/>
          <w:szCs w:val="24"/>
        </w:rPr>
        <w:t xml:space="preserve">сах сказывается </w:t>
      </w:r>
      <w:proofErr w:type="spellStart"/>
      <w:r w:rsidR="00535379">
        <w:rPr>
          <w:rStyle w:val="Zag11"/>
          <w:rFonts w:ascii="Times New Roman" w:eastAsia="@Arial Unicode MS" w:hAnsi="Times New Roman" w:cs="Times New Roman"/>
          <w:sz w:val="24"/>
          <w:szCs w:val="24"/>
        </w:rPr>
        <w:t>дефицитарность</w:t>
      </w:r>
      <w:proofErr w:type="spellEnd"/>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неточность и слабость</w:t>
      </w:r>
      <w:r w:rsidR="001F6A7C">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w:t>
      </w:r>
      <w:r w:rsidR="001F6A7C">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 xml:space="preserve">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w:t>
      </w:r>
      <w:r w:rsidRPr="00A95037">
        <w:rPr>
          <w:rStyle w:val="Zag11"/>
          <w:rFonts w:ascii="Times New Roman" w:eastAsia="@Arial Unicode MS" w:hAnsi="Times New Roman" w:cs="Times New Roman"/>
          <w:sz w:val="24"/>
          <w:szCs w:val="24"/>
        </w:rPr>
        <w:lastRenderedPageBreak/>
        <w:t>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A95037" w:rsidRPr="00A95037" w:rsidRDefault="00A95037" w:rsidP="00343C62">
      <w:pPr>
        <w:spacing w:after="0" w:line="240" w:lineRule="auto"/>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Меньший потенциал у обучающихся с умственной отсталостью (интеллектуальными нарушениями) обнаруживается в развитии их </w:t>
      </w:r>
      <w:r w:rsidRPr="00AB6311">
        <w:rPr>
          <w:rStyle w:val="Zag11"/>
          <w:rFonts w:ascii="Times New Roman" w:eastAsia="@Arial Unicode MS" w:hAnsi="Times New Roman" w:cs="Times New Roman"/>
          <w:b/>
          <w:sz w:val="24"/>
          <w:szCs w:val="24"/>
        </w:rPr>
        <w:t>мышления</w:t>
      </w:r>
      <w:r w:rsidRPr="00A95037">
        <w:rPr>
          <w:rStyle w:val="Zag11"/>
          <w:rFonts w:ascii="Times New Roman" w:eastAsia="@Arial Unicode MS" w:hAnsi="Times New Roman" w:cs="Times New Roman"/>
          <w:sz w:val="24"/>
          <w:szCs w:val="24"/>
        </w:rPr>
        <w:t>, основу которого составляют такие операции, как анализ, синтез, сравнение, обобщение, абстракция, конкретизация. Эти мыслительные операц</w:t>
      </w:r>
      <w:proofErr w:type="gramStart"/>
      <w:r w:rsidRPr="00A95037">
        <w:rPr>
          <w:rStyle w:val="Zag11"/>
          <w:rFonts w:ascii="Times New Roman" w:eastAsia="@Arial Unicode MS" w:hAnsi="Times New Roman" w:cs="Times New Roman"/>
          <w:sz w:val="24"/>
          <w:szCs w:val="24"/>
        </w:rPr>
        <w:t>ии у э</w:t>
      </w:r>
      <w:proofErr w:type="gramEnd"/>
      <w:r w:rsidRPr="00A95037">
        <w:rPr>
          <w:rStyle w:val="Zag11"/>
          <w:rFonts w:ascii="Times New Roman" w:eastAsia="@Arial Unicode MS" w:hAnsi="Times New Roman" w:cs="Times New Roman"/>
          <w:sz w:val="24"/>
          <w:szCs w:val="24"/>
        </w:rPr>
        <w:t>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A95037" w:rsidRPr="00A95037" w:rsidRDefault="00A95037" w:rsidP="005F32CF">
      <w:pPr>
        <w:spacing w:after="0" w:line="240" w:lineRule="auto"/>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Из всех видов мышления (наглядно-действенного, наглядно-образного и словесно-логического) у обучающихся с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w:t>
      </w:r>
      <w:proofErr w:type="spellStart"/>
      <w:r w:rsidRPr="00A95037">
        <w:rPr>
          <w:rStyle w:val="Zag11"/>
          <w:rFonts w:ascii="Times New Roman" w:eastAsia="@Arial Unicode MS" w:hAnsi="Times New Roman" w:cs="Times New Roman"/>
          <w:sz w:val="24"/>
          <w:szCs w:val="24"/>
        </w:rPr>
        <w:t>скорригировать</w:t>
      </w:r>
      <w:proofErr w:type="spellEnd"/>
      <w:r w:rsidRPr="00A95037">
        <w:rPr>
          <w:rStyle w:val="Zag11"/>
          <w:rFonts w:ascii="Times New Roman" w:eastAsia="@Arial Unicode MS" w:hAnsi="Times New Roman" w:cs="Times New Roman"/>
          <w:sz w:val="24"/>
          <w:szCs w:val="24"/>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w:t>
      </w:r>
      <w:r w:rsidR="00535379">
        <w:rPr>
          <w:rStyle w:val="Zag11"/>
          <w:rFonts w:ascii="Times New Roman" w:eastAsia="@Arial Unicode MS" w:hAnsi="Times New Roman" w:cs="Times New Roman"/>
          <w:sz w:val="24"/>
          <w:szCs w:val="24"/>
        </w:rPr>
        <w:t>ениями), в том числе и словесно-</w:t>
      </w:r>
      <w:r w:rsidRPr="00A95037">
        <w:rPr>
          <w:rStyle w:val="Zag11"/>
          <w:rFonts w:ascii="Times New Roman" w:eastAsia="@Arial Unicode MS" w:hAnsi="Times New Roman" w:cs="Times New Roman"/>
          <w:sz w:val="24"/>
          <w:szCs w:val="24"/>
        </w:rPr>
        <w:t>логического.</w:t>
      </w:r>
    </w:p>
    <w:p w:rsidR="00A95037" w:rsidRPr="00A95037" w:rsidRDefault="00A95037" w:rsidP="00343C62">
      <w:pPr>
        <w:spacing w:after="0" w:line="240" w:lineRule="auto"/>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Особенности восприятия и осмысления детьми учебного материала неразрывно связаны с особенностями их </w:t>
      </w:r>
      <w:r w:rsidRPr="00AB6311">
        <w:rPr>
          <w:rStyle w:val="Zag11"/>
          <w:rFonts w:ascii="Times New Roman" w:eastAsia="@Arial Unicode MS" w:hAnsi="Times New Roman" w:cs="Times New Roman"/>
          <w:b/>
          <w:sz w:val="24"/>
          <w:szCs w:val="24"/>
        </w:rPr>
        <w:t>памяти</w:t>
      </w:r>
      <w:r w:rsidRPr="00A95037">
        <w:rPr>
          <w:rStyle w:val="Zag11"/>
          <w:rFonts w:ascii="Times New Roman" w:eastAsia="@Arial Unicode MS" w:hAnsi="Times New Roman" w:cs="Times New Roman"/>
          <w:sz w:val="24"/>
          <w:szCs w:val="24"/>
        </w:rPr>
        <w:t>.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A95037">
        <w:rPr>
          <w:rStyle w:val="Zag11"/>
          <w:rFonts w:ascii="Times New Roman" w:eastAsia="@Arial Unicode MS" w:hAnsi="Times New Roman" w:cs="Times New Roman"/>
          <w:sz w:val="24"/>
          <w:szCs w:val="24"/>
        </w:rPr>
        <w:tab/>
        <w:t>вследствие трудностей установления логических</w:t>
      </w:r>
      <w:r w:rsidR="005F32CF">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 xml:space="preserve">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rsidRPr="00A95037">
        <w:rPr>
          <w:rStyle w:val="Zag11"/>
          <w:rFonts w:ascii="Times New Roman" w:eastAsia="@Arial Unicode MS" w:hAnsi="Times New Roman" w:cs="Times New Roman"/>
          <w:sz w:val="24"/>
          <w:szCs w:val="24"/>
        </w:rPr>
        <w:t>мнемической</w:t>
      </w:r>
      <w:proofErr w:type="spellEnd"/>
      <w:r w:rsidR="005F32CF">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деятельности во многом определяется структурой дефекта каждого ребенка с умственной отсталостью (интеллектуальными нарушениями). В связи с этим</w:t>
      </w:r>
      <w:r w:rsidR="005F32CF">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 xml:space="preserve">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w:t>
      </w:r>
      <w:proofErr w:type="spellStart"/>
      <w:r w:rsidRPr="00A95037">
        <w:rPr>
          <w:rStyle w:val="Zag11"/>
          <w:rFonts w:ascii="Times New Roman" w:eastAsia="@Arial Unicode MS" w:hAnsi="Times New Roman" w:cs="Times New Roman"/>
          <w:sz w:val="24"/>
          <w:szCs w:val="24"/>
        </w:rPr>
        <w:t>мнемической</w:t>
      </w:r>
      <w:proofErr w:type="spellEnd"/>
      <w:r w:rsidRPr="00A95037">
        <w:rPr>
          <w:rStyle w:val="Zag11"/>
          <w:rFonts w:ascii="Times New Roman" w:eastAsia="@Arial Unicode MS" w:hAnsi="Times New Roman" w:cs="Times New Roman"/>
          <w:sz w:val="24"/>
          <w:szCs w:val="24"/>
        </w:rPr>
        <w:t xml:space="preserve"> деятельности.</w:t>
      </w:r>
    </w:p>
    <w:p w:rsidR="00A95037" w:rsidRPr="00A95037" w:rsidRDefault="00A95037" w:rsidP="00343C62">
      <w:pPr>
        <w:spacing w:after="0" w:line="240" w:lineRule="auto"/>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AB6311">
        <w:rPr>
          <w:rStyle w:val="Zag11"/>
          <w:rFonts w:ascii="Times New Roman" w:eastAsia="@Arial Unicode MS" w:hAnsi="Times New Roman" w:cs="Times New Roman"/>
          <w:b/>
          <w:sz w:val="24"/>
          <w:szCs w:val="24"/>
        </w:rPr>
        <w:t>внимания</w:t>
      </w:r>
      <w:r w:rsidRPr="00A95037">
        <w:rPr>
          <w:rStyle w:val="Zag11"/>
          <w:rFonts w:ascii="Times New Roman" w:eastAsia="@Arial Unicode MS" w:hAnsi="Times New Roman" w:cs="Times New Roman"/>
          <w:sz w:val="24"/>
          <w:szCs w:val="24"/>
        </w:rPr>
        <w:t xml:space="preserve">,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w:t>
      </w:r>
      <w:proofErr w:type="gramStart"/>
      <w:r w:rsidRPr="00A95037">
        <w:rPr>
          <w:rStyle w:val="Zag11"/>
          <w:rFonts w:ascii="Times New Roman" w:eastAsia="@Arial Unicode MS" w:hAnsi="Times New Roman" w:cs="Times New Roman"/>
          <w:sz w:val="24"/>
          <w:szCs w:val="24"/>
        </w:rPr>
        <w:t>сосредоточения</w:t>
      </w:r>
      <w:proofErr w:type="gramEnd"/>
      <w:r w:rsidRPr="00A95037">
        <w:rPr>
          <w:rStyle w:val="Zag11"/>
          <w:rFonts w:ascii="Times New Roman" w:eastAsia="@Arial Unicode MS" w:hAnsi="Times New Roman" w:cs="Times New Roman"/>
          <w:sz w:val="24"/>
          <w:szCs w:val="24"/>
        </w:rPr>
        <w:t xml:space="preserve">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w:t>
      </w:r>
      <w:r w:rsidRPr="00A95037">
        <w:rPr>
          <w:rStyle w:val="Zag11"/>
          <w:rFonts w:ascii="Times New Roman" w:eastAsia="@Arial Unicode MS" w:hAnsi="Times New Roman" w:cs="Times New Roman"/>
          <w:sz w:val="24"/>
          <w:szCs w:val="24"/>
        </w:rPr>
        <w:lastRenderedPageBreak/>
        <w:t>внимания и его устойчивость значительно улучшаются, что позволяет говорить о наличии положительной динамики, но вместе с тем, в большинстве случаев</w:t>
      </w:r>
      <w:r w:rsidR="005F32CF">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 xml:space="preserve"> </w:t>
      </w:r>
      <w:proofErr w:type="gramStart"/>
      <w:r w:rsidRPr="00A95037">
        <w:rPr>
          <w:rStyle w:val="Zag11"/>
          <w:rFonts w:ascii="Times New Roman" w:eastAsia="@Arial Unicode MS" w:hAnsi="Times New Roman" w:cs="Times New Roman"/>
          <w:sz w:val="24"/>
          <w:szCs w:val="24"/>
        </w:rPr>
        <w:t>эти показатели не достигают</w:t>
      </w:r>
      <w:proofErr w:type="gramEnd"/>
      <w:r w:rsidRPr="00A95037">
        <w:rPr>
          <w:rStyle w:val="Zag11"/>
          <w:rFonts w:ascii="Times New Roman" w:eastAsia="@Arial Unicode MS" w:hAnsi="Times New Roman" w:cs="Times New Roman"/>
          <w:sz w:val="24"/>
          <w:szCs w:val="24"/>
        </w:rPr>
        <w:t xml:space="preserve"> возрастной нормы.</w:t>
      </w:r>
    </w:p>
    <w:p w:rsidR="00A95037" w:rsidRPr="00A95037" w:rsidRDefault="00A95037" w:rsidP="00343C62">
      <w:pPr>
        <w:spacing w:after="0" w:line="240" w:lineRule="auto"/>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Для успешного обучения необходимы достаточно развитые </w:t>
      </w:r>
      <w:r w:rsidRPr="00AB6311">
        <w:rPr>
          <w:rStyle w:val="Zag11"/>
          <w:rFonts w:ascii="Times New Roman" w:eastAsia="@Arial Unicode MS" w:hAnsi="Times New Roman" w:cs="Times New Roman"/>
          <w:b/>
          <w:sz w:val="24"/>
          <w:szCs w:val="24"/>
        </w:rPr>
        <w:t>представления и воображение.</w:t>
      </w:r>
      <w:r w:rsidRPr="00A95037">
        <w:rPr>
          <w:rStyle w:val="Zag11"/>
          <w:rFonts w:ascii="Times New Roman" w:eastAsia="@Arial Unicode MS" w:hAnsi="Times New Roman" w:cs="Times New Roman"/>
          <w:sz w:val="24"/>
          <w:szCs w:val="24"/>
        </w:rPr>
        <w:t xml:space="preserve"> Представлениям детей с умственной отсталостью (интеллектуальными нарушениями) свойственна </w:t>
      </w:r>
      <w:proofErr w:type="spellStart"/>
      <w:r w:rsidRPr="00A95037">
        <w:rPr>
          <w:rStyle w:val="Zag11"/>
          <w:rFonts w:ascii="Times New Roman" w:eastAsia="@Arial Unicode MS" w:hAnsi="Times New Roman" w:cs="Times New Roman"/>
          <w:sz w:val="24"/>
          <w:szCs w:val="24"/>
        </w:rPr>
        <w:t>недифференцированоость</w:t>
      </w:r>
      <w:proofErr w:type="spellEnd"/>
      <w:r w:rsidRPr="00A95037">
        <w:rPr>
          <w:rStyle w:val="Zag11"/>
          <w:rFonts w:ascii="Times New Roman" w:eastAsia="@Arial Unicode MS" w:hAnsi="Times New Roman" w:cs="Times New Roman"/>
          <w:sz w:val="24"/>
          <w:szCs w:val="24"/>
        </w:rP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w:t>
      </w:r>
      <w:proofErr w:type="spellStart"/>
      <w:r w:rsidRPr="00A95037">
        <w:rPr>
          <w:rStyle w:val="Zag11"/>
          <w:rFonts w:ascii="Times New Roman" w:eastAsia="@Arial Unicode MS" w:hAnsi="Times New Roman" w:cs="Times New Roman"/>
          <w:sz w:val="24"/>
          <w:szCs w:val="24"/>
        </w:rPr>
        <w:t>несформированностью</w:t>
      </w:r>
      <w:proofErr w:type="spellEnd"/>
      <w:r w:rsidRPr="00A95037">
        <w:rPr>
          <w:rStyle w:val="Zag11"/>
          <w:rFonts w:ascii="Times New Roman" w:eastAsia="@Arial Unicode MS" w:hAnsi="Times New Roman" w:cs="Times New Roman"/>
          <w:sz w:val="24"/>
          <w:szCs w:val="24"/>
        </w:rPr>
        <w:t xml:space="preserve">, что выражается в его примитивности, неточности и схематичности. Однако, начиная с первого года обучения, в ходе преподавания всех учебных предметов </w:t>
      </w:r>
      <w:r w:rsidR="00D16372">
        <w:rPr>
          <w:rStyle w:val="Zag11"/>
          <w:rFonts w:ascii="Times New Roman" w:eastAsia="@Arial Unicode MS" w:hAnsi="Times New Roman" w:cs="Times New Roman"/>
          <w:sz w:val="24"/>
          <w:szCs w:val="24"/>
        </w:rPr>
        <w:t xml:space="preserve">будет </w:t>
      </w:r>
      <w:r w:rsidRPr="00A95037">
        <w:rPr>
          <w:rStyle w:val="Zag11"/>
          <w:rFonts w:ascii="Times New Roman" w:eastAsia="@Arial Unicode MS" w:hAnsi="Times New Roman" w:cs="Times New Roman"/>
          <w:sz w:val="24"/>
          <w:szCs w:val="24"/>
        </w:rPr>
        <w:t>проводит</w:t>
      </w:r>
      <w:r w:rsidR="00D16372">
        <w:rPr>
          <w:rStyle w:val="Zag11"/>
          <w:rFonts w:ascii="Times New Roman" w:eastAsia="@Arial Unicode MS" w:hAnsi="Times New Roman" w:cs="Times New Roman"/>
          <w:sz w:val="24"/>
          <w:szCs w:val="24"/>
        </w:rPr>
        <w:t>ь</w:t>
      </w:r>
      <w:r w:rsidRPr="00A95037">
        <w:rPr>
          <w:rStyle w:val="Zag11"/>
          <w:rFonts w:ascii="Times New Roman" w:eastAsia="@Arial Unicode MS" w:hAnsi="Times New Roman" w:cs="Times New Roman"/>
          <w:sz w:val="24"/>
          <w:szCs w:val="24"/>
        </w:rPr>
        <w:t>ся целенаправленная работа по уточнению и обогащению предс</w:t>
      </w:r>
      <w:r w:rsidR="00D633EE">
        <w:rPr>
          <w:rStyle w:val="Zag11"/>
          <w:rFonts w:ascii="Times New Roman" w:eastAsia="@Arial Unicode MS" w:hAnsi="Times New Roman" w:cs="Times New Roman"/>
          <w:sz w:val="24"/>
          <w:szCs w:val="24"/>
        </w:rPr>
        <w:t>тавлений, прежде всего — пред</w:t>
      </w:r>
      <w:r w:rsidRPr="00A95037">
        <w:rPr>
          <w:rStyle w:val="Zag11"/>
          <w:rFonts w:ascii="Times New Roman" w:eastAsia="@Arial Unicode MS" w:hAnsi="Times New Roman" w:cs="Times New Roman"/>
          <w:sz w:val="24"/>
          <w:szCs w:val="24"/>
        </w:rPr>
        <w:t>ставлений об окружающей действительности.</w:t>
      </w:r>
    </w:p>
    <w:p w:rsidR="00A95037" w:rsidRPr="00A95037" w:rsidRDefault="00A95037" w:rsidP="00343C62">
      <w:pPr>
        <w:spacing w:after="0" w:line="240" w:lineRule="auto"/>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У школьников с умственной отсталостью (интеллектуальными нарушениями) отмечаются недостатки в развитии </w:t>
      </w:r>
      <w:r w:rsidRPr="00AB6311">
        <w:rPr>
          <w:rStyle w:val="Zag11"/>
          <w:rFonts w:ascii="Times New Roman" w:eastAsia="@Arial Unicode MS" w:hAnsi="Times New Roman" w:cs="Times New Roman"/>
          <w:b/>
          <w:sz w:val="24"/>
          <w:szCs w:val="24"/>
        </w:rPr>
        <w:t>речевой деятельности</w:t>
      </w:r>
      <w:r w:rsidRPr="00A95037">
        <w:rPr>
          <w:rStyle w:val="Zag11"/>
          <w:rFonts w:ascii="Times New Roman" w:eastAsia="@Arial Unicode MS" w:hAnsi="Times New Roman" w:cs="Times New Roman"/>
          <w:sz w:val="24"/>
          <w:szCs w:val="24"/>
        </w:rP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A95037" w:rsidRPr="00A95037" w:rsidRDefault="00A95037" w:rsidP="00343C62">
      <w:pPr>
        <w:spacing w:after="0" w:line="240" w:lineRule="auto"/>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w:t>
      </w:r>
      <w:r w:rsidR="00D633EE">
        <w:rPr>
          <w:rStyle w:val="Zag11"/>
          <w:rFonts w:ascii="Times New Roman" w:eastAsia="@Arial Unicode MS" w:hAnsi="Times New Roman" w:cs="Times New Roman"/>
          <w:sz w:val="24"/>
          <w:szCs w:val="24"/>
        </w:rPr>
        <w:t>оложительные условия для овладе</w:t>
      </w:r>
      <w:r w:rsidRPr="00A95037">
        <w:rPr>
          <w:rStyle w:val="Zag11"/>
          <w:rFonts w:ascii="Times New Roman" w:eastAsia="@Arial Unicode MS" w:hAnsi="Times New Roman" w:cs="Times New Roman"/>
          <w:sz w:val="24"/>
          <w:szCs w:val="24"/>
        </w:rPr>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A95037" w:rsidRPr="00A95037" w:rsidRDefault="00A95037" w:rsidP="00343C62">
      <w:pPr>
        <w:spacing w:after="0" w:line="240" w:lineRule="auto"/>
        <w:ind w:firstLine="708"/>
        <w:contextualSpacing/>
        <w:jc w:val="both"/>
        <w:rPr>
          <w:rStyle w:val="Zag11"/>
          <w:rFonts w:ascii="Times New Roman" w:eastAsia="@Arial Unicode MS" w:hAnsi="Times New Roman" w:cs="Times New Roman"/>
          <w:sz w:val="24"/>
          <w:szCs w:val="24"/>
        </w:rPr>
      </w:pPr>
      <w:r w:rsidRPr="00AB6311">
        <w:rPr>
          <w:rStyle w:val="Zag11"/>
          <w:rFonts w:ascii="Times New Roman" w:eastAsia="@Arial Unicode MS" w:hAnsi="Times New Roman" w:cs="Times New Roman"/>
          <w:b/>
          <w:sz w:val="24"/>
          <w:szCs w:val="24"/>
        </w:rPr>
        <w:t>Моторная сфера</w:t>
      </w:r>
      <w:r w:rsidRPr="00A95037">
        <w:rPr>
          <w:rStyle w:val="Zag11"/>
          <w:rFonts w:ascii="Times New Roman" w:eastAsia="@Arial Unicode MS" w:hAnsi="Times New Roman" w:cs="Times New Roman"/>
          <w:sz w:val="24"/>
          <w:szCs w:val="24"/>
        </w:rPr>
        <w:t xml:space="preserve"> детей </w:t>
      </w:r>
      <w:proofErr w:type="gramStart"/>
      <w:r w:rsidRPr="00A95037">
        <w:rPr>
          <w:rStyle w:val="Zag11"/>
          <w:rFonts w:ascii="Times New Roman" w:eastAsia="@Arial Unicode MS" w:hAnsi="Times New Roman" w:cs="Times New Roman"/>
          <w:sz w:val="24"/>
          <w:szCs w:val="24"/>
        </w:rPr>
        <w:t>с</w:t>
      </w:r>
      <w:proofErr w:type="gramEnd"/>
      <w:r w:rsidRPr="00A95037">
        <w:rPr>
          <w:rStyle w:val="Zag11"/>
          <w:rFonts w:ascii="Times New Roman" w:eastAsia="@Arial Unicode MS" w:hAnsi="Times New Roman" w:cs="Times New Roman"/>
          <w:sz w:val="24"/>
          <w:szCs w:val="24"/>
        </w:rPr>
        <w:t xml:space="preserve"> </w:t>
      </w:r>
      <w:r w:rsidR="00E25463">
        <w:rPr>
          <w:rStyle w:val="Zag11"/>
          <w:rFonts w:ascii="Times New Roman" w:eastAsia="@Arial Unicode MS" w:hAnsi="Times New Roman" w:cs="Times New Roman"/>
          <w:sz w:val="24"/>
          <w:szCs w:val="24"/>
        </w:rPr>
        <w:t>средней</w:t>
      </w:r>
      <w:r w:rsidRPr="00A95037">
        <w:rPr>
          <w:rStyle w:val="Zag11"/>
          <w:rFonts w:ascii="Times New Roman" w:eastAsia="@Arial Unicode MS" w:hAnsi="Times New Roman" w:cs="Times New Roman"/>
          <w:sz w:val="24"/>
          <w:szCs w:val="24"/>
        </w:rPr>
        <w:t xml:space="preserve">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w:t>
      </w:r>
      <w:r w:rsidR="00E25463">
        <w:rPr>
          <w:rStyle w:val="Zag11"/>
          <w:rFonts w:ascii="Times New Roman" w:eastAsia="@Arial Unicode MS" w:hAnsi="Times New Roman" w:cs="Times New Roman"/>
          <w:sz w:val="24"/>
          <w:szCs w:val="24"/>
        </w:rPr>
        <w:t xml:space="preserve"> учащегося</w:t>
      </w:r>
      <w:r w:rsidRPr="00A95037">
        <w:rPr>
          <w:rStyle w:val="Zag11"/>
          <w:rFonts w:ascii="Times New Roman" w:eastAsia="@Arial Unicode MS" w:hAnsi="Times New Roman" w:cs="Times New Roman"/>
          <w:sz w:val="24"/>
          <w:szCs w:val="24"/>
        </w:rPr>
        <w:t xml:space="preserve"> к овладению учебными и трудовыми действиями, требующими определенной моторной ловкости.</w:t>
      </w:r>
    </w:p>
    <w:p w:rsidR="00A95037" w:rsidRPr="00A95037" w:rsidRDefault="00A95037" w:rsidP="00343C62">
      <w:pPr>
        <w:spacing w:after="0" w:line="240" w:lineRule="auto"/>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Психологические особенност</w:t>
      </w:r>
      <w:r w:rsidR="00E25463">
        <w:rPr>
          <w:rStyle w:val="Zag11"/>
          <w:rFonts w:ascii="Times New Roman" w:eastAsia="@Arial Unicode MS" w:hAnsi="Times New Roman" w:cs="Times New Roman"/>
          <w:sz w:val="24"/>
          <w:szCs w:val="24"/>
        </w:rPr>
        <w:t>и обучающего</w:t>
      </w:r>
      <w:r w:rsidRPr="00A95037">
        <w:rPr>
          <w:rStyle w:val="Zag11"/>
          <w:rFonts w:ascii="Times New Roman" w:eastAsia="@Arial Unicode MS" w:hAnsi="Times New Roman" w:cs="Times New Roman"/>
          <w:sz w:val="24"/>
          <w:szCs w:val="24"/>
        </w:rPr>
        <w:t xml:space="preserve"> с умственной отсталостью (интеллектуальными нарушениями) проявляются и в нарушении </w:t>
      </w:r>
      <w:r w:rsidRPr="00AB6311">
        <w:rPr>
          <w:rStyle w:val="Zag11"/>
          <w:rFonts w:ascii="Times New Roman" w:eastAsia="@Arial Unicode MS" w:hAnsi="Times New Roman" w:cs="Times New Roman"/>
          <w:b/>
          <w:sz w:val="24"/>
          <w:szCs w:val="24"/>
        </w:rPr>
        <w:t>эмоциональной сферы</w:t>
      </w:r>
      <w:r w:rsidRPr="00A95037">
        <w:rPr>
          <w:rStyle w:val="Zag11"/>
          <w:rFonts w:ascii="Times New Roman" w:eastAsia="@Arial Unicode MS" w:hAnsi="Times New Roman" w:cs="Times New Roman"/>
          <w:sz w:val="24"/>
          <w:szCs w:val="24"/>
        </w:rPr>
        <w:t>. При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A95037" w:rsidRPr="00A95037" w:rsidRDefault="00A95037" w:rsidP="00343C62">
      <w:pPr>
        <w:spacing w:after="0" w:line="240" w:lineRule="auto"/>
        <w:ind w:firstLine="708"/>
        <w:contextualSpacing/>
        <w:jc w:val="both"/>
        <w:rPr>
          <w:rStyle w:val="Zag11"/>
          <w:rFonts w:ascii="Times New Roman" w:eastAsia="@Arial Unicode MS" w:hAnsi="Times New Roman" w:cs="Times New Roman"/>
          <w:sz w:val="24"/>
          <w:szCs w:val="24"/>
        </w:rPr>
      </w:pPr>
      <w:r w:rsidRPr="00AB6311">
        <w:rPr>
          <w:rStyle w:val="Zag11"/>
          <w:rFonts w:ascii="Times New Roman" w:eastAsia="@Arial Unicode MS" w:hAnsi="Times New Roman" w:cs="Times New Roman"/>
          <w:b/>
          <w:sz w:val="24"/>
          <w:szCs w:val="24"/>
        </w:rPr>
        <w:t>Волевая сфера</w:t>
      </w:r>
      <w:r w:rsidRPr="00A95037">
        <w:rPr>
          <w:rStyle w:val="Zag11"/>
          <w:rFonts w:ascii="Times New Roman" w:eastAsia="@Arial Unicode MS" w:hAnsi="Times New Roman" w:cs="Times New Roman"/>
          <w:sz w:val="24"/>
          <w:szCs w:val="24"/>
        </w:rPr>
        <w:t xml:space="preserve">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w:t>
      </w:r>
      <w:r w:rsidR="00331A24">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 xml:space="preserve">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AB6311">
        <w:rPr>
          <w:rStyle w:val="Zag11"/>
          <w:rFonts w:ascii="Times New Roman" w:eastAsia="@Arial Unicode MS" w:hAnsi="Times New Roman" w:cs="Times New Roman"/>
          <w:b/>
          <w:sz w:val="24"/>
          <w:szCs w:val="24"/>
        </w:rPr>
        <w:t>деятельности</w:t>
      </w:r>
      <w:r w:rsidRPr="00A95037">
        <w:rPr>
          <w:rStyle w:val="Zag11"/>
          <w:rFonts w:ascii="Times New Roman" w:eastAsia="@Arial Unicode MS" w:hAnsi="Times New Roman" w:cs="Times New Roman"/>
          <w:sz w:val="24"/>
          <w:szCs w:val="24"/>
        </w:rPr>
        <w:t xml:space="preserve">,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w:t>
      </w:r>
      <w:r w:rsidRPr="00A95037">
        <w:rPr>
          <w:rStyle w:val="Zag11"/>
          <w:rFonts w:ascii="Times New Roman" w:eastAsia="@Arial Unicode MS" w:hAnsi="Times New Roman" w:cs="Times New Roman"/>
          <w:sz w:val="24"/>
          <w:szCs w:val="24"/>
        </w:rPr>
        <w:lastRenderedPageBreak/>
        <w:t xml:space="preserve">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w:t>
      </w:r>
      <w:r w:rsidR="001C3549">
        <w:rPr>
          <w:rStyle w:val="Zag11"/>
          <w:rFonts w:ascii="Times New Roman" w:eastAsia="@Arial Unicode MS" w:hAnsi="Times New Roman" w:cs="Times New Roman"/>
          <w:sz w:val="24"/>
          <w:szCs w:val="24"/>
        </w:rPr>
        <w:t xml:space="preserve">такого </w:t>
      </w:r>
      <w:r w:rsidRPr="00A95037">
        <w:rPr>
          <w:rStyle w:val="Zag11"/>
          <w:rFonts w:ascii="Times New Roman" w:eastAsia="@Arial Unicode MS" w:hAnsi="Times New Roman" w:cs="Times New Roman"/>
          <w:sz w:val="24"/>
          <w:szCs w:val="24"/>
        </w:rPr>
        <w:t xml:space="preserve"> школьников </w:t>
      </w:r>
      <w:proofErr w:type="spellStart"/>
      <w:r w:rsidRPr="00A95037">
        <w:rPr>
          <w:rStyle w:val="Zag11"/>
          <w:rFonts w:ascii="Times New Roman" w:eastAsia="@Arial Unicode MS" w:hAnsi="Times New Roman" w:cs="Times New Roman"/>
          <w:sz w:val="24"/>
          <w:szCs w:val="24"/>
        </w:rPr>
        <w:t>целеполаганию</w:t>
      </w:r>
      <w:proofErr w:type="spellEnd"/>
      <w:r w:rsidRPr="00A95037">
        <w:rPr>
          <w:rStyle w:val="Zag11"/>
          <w:rFonts w:ascii="Times New Roman" w:eastAsia="@Arial Unicode MS" w:hAnsi="Times New Roman" w:cs="Times New Roman"/>
          <w:sz w:val="24"/>
          <w:szCs w:val="24"/>
        </w:rPr>
        <w:t>,</w:t>
      </w:r>
      <w:r w:rsidR="001C354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A95037" w:rsidRPr="00A95037" w:rsidRDefault="00A95037" w:rsidP="00343C62">
      <w:pPr>
        <w:spacing w:after="0" w:line="240" w:lineRule="auto"/>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AB6311">
        <w:rPr>
          <w:rStyle w:val="Zag11"/>
          <w:rFonts w:ascii="Times New Roman" w:eastAsia="@Arial Unicode MS" w:hAnsi="Times New Roman" w:cs="Times New Roman"/>
          <w:b/>
          <w:sz w:val="24"/>
          <w:szCs w:val="24"/>
        </w:rPr>
        <w:t>личности</w:t>
      </w:r>
      <w:r w:rsidRPr="00A95037">
        <w:rPr>
          <w:rStyle w:val="Zag11"/>
          <w:rFonts w:ascii="Times New Roman" w:eastAsia="@Arial Unicode MS" w:hAnsi="Times New Roman" w:cs="Times New Roman"/>
          <w:sz w:val="24"/>
          <w:szCs w:val="24"/>
        </w:rPr>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AB6311">
        <w:rPr>
          <w:rStyle w:val="Zag11"/>
          <w:rFonts w:ascii="Times New Roman" w:eastAsia="@Arial Unicode MS" w:hAnsi="Times New Roman" w:cs="Times New Roman"/>
          <w:b/>
          <w:sz w:val="24"/>
          <w:szCs w:val="24"/>
        </w:rPr>
        <w:t>межличностных отношений</w:t>
      </w:r>
      <w:r w:rsidRPr="00A95037">
        <w:rPr>
          <w:rStyle w:val="Zag11"/>
          <w:rFonts w:ascii="Times New Roman" w:eastAsia="@Arial Unicode MS" w:hAnsi="Times New Roman" w:cs="Times New Roman"/>
          <w:sz w:val="24"/>
          <w:szCs w:val="24"/>
        </w:rPr>
        <w:t xml:space="preserve"> является:</w:t>
      </w:r>
      <w:r w:rsidRPr="00A95037">
        <w:rPr>
          <w:rStyle w:val="Zag11"/>
          <w:rFonts w:ascii="Times New Roman" w:eastAsia="@Arial Unicode MS" w:hAnsi="Times New Roman" w:cs="Times New Roman"/>
          <w:sz w:val="24"/>
          <w:szCs w:val="24"/>
        </w:rPr>
        <w:tab/>
        <w:t>высокая конфликтность, сопровождаемая</w:t>
      </w:r>
      <w:r w:rsidR="00364F98">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 xml:space="preserve">неадекватными поведенческими реакциями; слабая </w:t>
      </w:r>
      <w:proofErr w:type="spellStart"/>
      <w:r w:rsidRPr="00A95037">
        <w:rPr>
          <w:rStyle w:val="Zag11"/>
          <w:rFonts w:ascii="Times New Roman" w:eastAsia="@Arial Unicode MS" w:hAnsi="Times New Roman" w:cs="Times New Roman"/>
          <w:sz w:val="24"/>
          <w:szCs w:val="24"/>
        </w:rPr>
        <w:t>мотивированность</w:t>
      </w:r>
      <w:proofErr w:type="spellEnd"/>
      <w:r w:rsidRPr="00A95037">
        <w:rPr>
          <w:rStyle w:val="Zag11"/>
          <w:rFonts w:ascii="Times New Roman" w:eastAsia="@Arial Unicode MS" w:hAnsi="Times New Roman" w:cs="Times New Roman"/>
          <w:sz w:val="24"/>
          <w:szCs w:val="24"/>
        </w:rPr>
        <w:t xml:space="preserve">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AB6311">
        <w:rPr>
          <w:rStyle w:val="Zag11"/>
          <w:rFonts w:ascii="Times New Roman" w:eastAsia="@Arial Unicode MS" w:hAnsi="Times New Roman" w:cs="Times New Roman"/>
          <w:b/>
          <w:sz w:val="24"/>
          <w:szCs w:val="24"/>
        </w:rPr>
        <w:t>поведении</w:t>
      </w:r>
      <w:r w:rsidRPr="00A95037">
        <w:rPr>
          <w:rStyle w:val="Zag11"/>
          <w:rFonts w:ascii="Times New Roman" w:eastAsia="@Arial Unicode MS" w:hAnsi="Times New Roman" w:cs="Times New Roman"/>
          <w:sz w:val="24"/>
          <w:szCs w:val="24"/>
        </w:rPr>
        <w:t xml:space="preserve">, особенности которого могут выражаться в </w:t>
      </w:r>
      <w:proofErr w:type="spellStart"/>
      <w:r w:rsidRPr="00A95037">
        <w:rPr>
          <w:rStyle w:val="Zag11"/>
          <w:rFonts w:ascii="Times New Roman" w:eastAsia="@Arial Unicode MS" w:hAnsi="Times New Roman" w:cs="Times New Roman"/>
          <w:sz w:val="24"/>
          <w:szCs w:val="24"/>
        </w:rPr>
        <w:t>гиперактивности</w:t>
      </w:r>
      <w:proofErr w:type="spellEnd"/>
      <w:r w:rsidRPr="00A95037">
        <w:rPr>
          <w:rStyle w:val="Zag11"/>
          <w:rFonts w:ascii="Times New Roman" w:eastAsia="@Arial Unicode MS" w:hAnsi="Times New Roman" w:cs="Times New Roman"/>
          <w:sz w:val="24"/>
          <w:szCs w:val="24"/>
        </w:rPr>
        <w:t>,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A95037" w:rsidRDefault="00A95037" w:rsidP="00343C62">
      <w:pPr>
        <w:spacing w:after="0" w:line="240" w:lineRule="auto"/>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Выстраивая психолого-педагогическое сопровождение психического развития детей с умственной отсталостью (интеллектуальными нарушениями), следует опираться на положение, сформулированное Л. С. </w:t>
      </w:r>
      <w:proofErr w:type="spellStart"/>
      <w:r w:rsidRPr="00A95037">
        <w:rPr>
          <w:rStyle w:val="Zag11"/>
          <w:rFonts w:ascii="Times New Roman" w:eastAsia="@Arial Unicode MS" w:hAnsi="Times New Roman" w:cs="Times New Roman"/>
          <w:sz w:val="24"/>
          <w:szCs w:val="24"/>
        </w:rPr>
        <w:t>Выготским</w:t>
      </w:r>
      <w:proofErr w:type="spellEnd"/>
      <w:r w:rsidRPr="00A95037">
        <w:rPr>
          <w:rStyle w:val="Zag11"/>
          <w:rFonts w:ascii="Times New Roman" w:eastAsia="@Arial Unicode MS" w:hAnsi="Times New Roman" w:cs="Times New Roman"/>
          <w:sz w:val="24"/>
          <w:szCs w:val="24"/>
        </w:rPr>
        <w:t>,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w:t>
      </w:r>
      <w:r w:rsidR="00364F98">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w:t>
      </w:r>
      <w:r w:rsidR="00B14629">
        <w:rPr>
          <w:rStyle w:val="Zag11"/>
          <w:rFonts w:ascii="Times New Roman" w:eastAsia="@Arial Unicode MS" w:hAnsi="Times New Roman" w:cs="Times New Roman"/>
          <w:sz w:val="24"/>
          <w:szCs w:val="24"/>
        </w:rPr>
        <w:t>и</w:t>
      </w:r>
      <w:r w:rsidRPr="00A95037">
        <w:rPr>
          <w:rStyle w:val="Zag11"/>
          <w:rFonts w:ascii="Times New Roman" w:eastAsia="@Arial Unicode MS" w:hAnsi="Times New Roman" w:cs="Times New Roman"/>
          <w:sz w:val="24"/>
          <w:szCs w:val="24"/>
        </w:rPr>
        <w:t>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D633EE" w:rsidRPr="00A95037" w:rsidRDefault="00D633EE" w:rsidP="00343C62">
      <w:pPr>
        <w:spacing w:after="0" w:line="240" w:lineRule="auto"/>
        <w:ind w:firstLine="708"/>
        <w:contextualSpacing/>
        <w:jc w:val="both"/>
        <w:rPr>
          <w:rStyle w:val="Zag11"/>
          <w:rFonts w:ascii="Times New Roman" w:eastAsia="@Arial Unicode MS" w:hAnsi="Times New Roman" w:cs="Times New Roman"/>
          <w:sz w:val="24"/>
          <w:szCs w:val="24"/>
        </w:rPr>
      </w:pPr>
    </w:p>
    <w:p w:rsidR="00AB6311" w:rsidRDefault="00A95037" w:rsidP="00343C62">
      <w:pPr>
        <w:spacing w:after="0" w:line="240" w:lineRule="auto"/>
        <w:ind w:firstLine="708"/>
        <w:contextualSpacing/>
        <w:jc w:val="center"/>
        <w:rPr>
          <w:rStyle w:val="Zag11"/>
          <w:rFonts w:ascii="Times New Roman" w:eastAsia="@Arial Unicode MS" w:hAnsi="Times New Roman" w:cs="Times New Roman"/>
          <w:b/>
          <w:sz w:val="24"/>
          <w:szCs w:val="24"/>
        </w:rPr>
      </w:pPr>
      <w:r w:rsidRPr="00AB6311">
        <w:rPr>
          <w:rStyle w:val="Zag11"/>
          <w:rFonts w:ascii="Times New Roman" w:eastAsia="@Arial Unicode MS" w:hAnsi="Times New Roman" w:cs="Times New Roman"/>
          <w:b/>
          <w:sz w:val="24"/>
          <w:szCs w:val="24"/>
        </w:rPr>
        <w:t>Особые образовательные потребности обучающихся с умственной отсталостью (интеллектуальными нарушениями)</w:t>
      </w:r>
    </w:p>
    <w:p w:rsidR="00A95037" w:rsidRPr="00A95037" w:rsidRDefault="00AB6311" w:rsidP="00343C62">
      <w:pPr>
        <w:spacing w:after="0" w:line="240" w:lineRule="auto"/>
        <w:ind w:firstLine="708"/>
        <w:contextualSpacing/>
        <w:jc w:val="both"/>
        <w:rPr>
          <w:rStyle w:val="Zag11"/>
          <w:rFonts w:ascii="Times New Roman" w:eastAsia="@Arial Unicode MS" w:hAnsi="Times New Roman" w:cs="Times New Roman"/>
          <w:sz w:val="24"/>
          <w:szCs w:val="24"/>
        </w:rPr>
      </w:pPr>
      <w:r w:rsidRPr="00AB6311">
        <w:rPr>
          <w:rStyle w:val="Zag11"/>
          <w:rFonts w:ascii="Times New Roman" w:eastAsia="@Arial Unicode MS" w:hAnsi="Times New Roman" w:cs="Times New Roman"/>
          <w:sz w:val="24"/>
          <w:szCs w:val="24"/>
        </w:rPr>
        <w:t>Н</w:t>
      </w:r>
      <w:r w:rsidR="00A95037" w:rsidRPr="00A95037">
        <w:rPr>
          <w:rStyle w:val="Zag11"/>
          <w:rFonts w:ascii="Times New Roman" w:eastAsia="@Arial Unicode MS" w:hAnsi="Times New Roman" w:cs="Times New Roman"/>
          <w:sz w:val="24"/>
          <w:szCs w:val="24"/>
        </w:rPr>
        <w:t xml:space="preserve">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w:t>
      </w:r>
      <w:proofErr w:type="spellStart"/>
      <w:r w:rsidR="00A95037" w:rsidRPr="00A95037">
        <w:rPr>
          <w:rStyle w:val="Zag11"/>
          <w:rFonts w:ascii="Times New Roman" w:eastAsia="@Arial Unicode MS" w:hAnsi="Times New Roman" w:cs="Times New Roman"/>
          <w:sz w:val="24"/>
          <w:szCs w:val="24"/>
        </w:rPr>
        <w:t>атипично</w:t>
      </w:r>
      <w:proofErr w:type="spellEnd"/>
      <w:r w:rsidR="00A95037" w:rsidRPr="00A95037">
        <w:rPr>
          <w:rStyle w:val="Zag11"/>
          <w:rFonts w:ascii="Times New Roman" w:eastAsia="@Arial Unicode MS" w:hAnsi="Times New Roman" w:cs="Times New Roman"/>
          <w:sz w:val="24"/>
          <w:szCs w:val="24"/>
        </w:rPr>
        <w:t>,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A95037" w:rsidRPr="00A95037" w:rsidRDefault="00A95037" w:rsidP="00343C62">
      <w:pPr>
        <w:spacing w:after="0" w:line="240" w:lineRule="auto"/>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w:t>
      </w:r>
      <w:r w:rsidR="00B14629">
        <w:rPr>
          <w:rStyle w:val="Zag11"/>
          <w:rFonts w:ascii="Times New Roman" w:eastAsia="@Arial Unicode MS" w:hAnsi="Times New Roman" w:cs="Times New Roman"/>
          <w:sz w:val="24"/>
          <w:szCs w:val="24"/>
        </w:rPr>
        <w:t>ихся с ОВЗ, так и специфические</w:t>
      </w:r>
      <w:r w:rsidRPr="00A95037">
        <w:rPr>
          <w:rStyle w:val="Zag11"/>
          <w:rFonts w:ascii="Times New Roman" w:eastAsia="@Arial Unicode MS" w:hAnsi="Times New Roman" w:cs="Times New Roman"/>
          <w:sz w:val="24"/>
          <w:szCs w:val="24"/>
        </w:rPr>
        <w:t>.</w:t>
      </w:r>
    </w:p>
    <w:p w:rsidR="00A95037" w:rsidRPr="00A95037" w:rsidRDefault="00B14629" w:rsidP="00343C62">
      <w:pPr>
        <w:spacing w:after="0" w:line="240" w:lineRule="auto"/>
        <w:ind w:firstLine="708"/>
        <w:contextualSpacing/>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К общим потребностям относятся: </w:t>
      </w:r>
      <w:r w:rsidR="00A95037" w:rsidRPr="00A95037">
        <w:rPr>
          <w:rStyle w:val="Zag11"/>
          <w:rFonts w:ascii="Times New Roman" w:eastAsia="@Arial Unicode MS" w:hAnsi="Times New Roman" w:cs="Times New Roman"/>
          <w:sz w:val="24"/>
          <w:szCs w:val="24"/>
        </w:rPr>
        <w:t>время начала образования,</w:t>
      </w:r>
    </w:p>
    <w:p w:rsidR="00A95037" w:rsidRPr="00A95037" w:rsidRDefault="00A95037" w:rsidP="00343C62">
      <w:pPr>
        <w:spacing w:after="0" w:line="240" w:lineRule="auto"/>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lastRenderedPageBreak/>
        <w:t>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A95037" w:rsidRPr="00A95037" w:rsidRDefault="00A95037" w:rsidP="00364F98">
      <w:pPr>
        <w:spacing w:after="0" w:line="240" w:lineRule="auto"/>
        <w:ind w:firstLine="708"/>
        <w:contextualSpacing/>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Для обучающихся с умственной отсталостью (интеллектуальными нарушениями) характерны следующие специфические образовательные потребности:</w:t>
      </w:r>
    </w:p>
    <w:p w:rsidR="00A95037" w:rsidRPr="00A95037" w:rsidRDefault="00A95037" w:rsidP="00343C62">
      <w:pPr>
        <w:spacing w:after="0" w:line="240" w:lineRule="auto"/>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раннее получение специальной помощи средствами образования;</w:t>
      </w:r>
    </w:p>
    <w:p w:rsidR="00A95037" w:rsidRPr="00A95037" w:rsidRDefault="00A95037" w:rsidP="00343C62">
      <w:pPr>
        <w:spacing w:after="0" w:line="240" w:lineRule="auto"/>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A95037" w:rsidRPr="00A95037" w:rsidRDefault="00A95037" w:rsidP="00343C62">
      <w:pPr>
        <w:spacing w:after="0" w:line="240" w:lineRule="auto"/>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научный, практико-ориентированны</w:t>
      </w:r>
      <w:r w:rsidR="00364F98">
        <w:rPr>
          <w:rStyle w:val="Zag11"/>
          <w:rFonts w:ascii="Times New Roman" w:eastAsia="@Arial Unicode MS" w:hAnsi="Times New Roman" w:cs="Times New Roman"/>
          <w:sz w:val="24"/>
          <w:szCs w:val="24"/>
        </w:rPr>
        <w:t>й, действенный характер содержа</w:t>
      </w:r>
      <w:r w:rsidRPr="00A95037">
        <w:rPr>
          <w:rStyle w:val="Zag11"/>
          <w:rFonts w:ascii="Times New Roman" w:eastAsia="@Arial Unicode MS" w:hAnsi="Times New Roman" w:cs="Times New Roman"/>
          <w:sz w:val="24"/>
          <w:szCs w:val="24"/>
        </w:rPr>
        <w:t>ния образования;</w:t>
      </w:r>
    </w:p>
    <w:p w:rsidR="00A95037" w:rsidRPr="00A95037" w:rsidRDefault="00A95037" w:rsidP="00343C62">
      <w:pPr>
        <w:spacing w:after="0" w:line="240" w:lineRule="auto"/>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доступность содержания познавательных задач, реализуемых в процессе образования;</w:t>
      </w:r>
    </w:p>
    <w:p w:rsidR="00A95037" w:rsidRPr="00A95037" w:rsidRDefault="00A95037" w:rsidP="00343C62">
      <w:pPr>
        <w:spacing w:after="0" w:line="240" w:lineRule="auto"/>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A95037" w:rsidRPr="00A95037" w:rsidRDefault="00A95037" w:rsidP="00343C62">
      <w:pPr>
        <w:spacing w:after="0" w:line="240" w:lineRule="auto"/>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A95037">
        <w:rPr>
          <w:rStyle w:val="Zag11"/>
          <w:rFonts w:ascii="Times New Roman" w:eastAsia="@Arial Unicode MS" w:hAnsi="Times New Roman" w:cs="Times New Roman"/>
          <w:sz w:val="24"/>
          <w:szCs w:val="24"/>
        </w:rPr>
        <w:t>нейродинамики</w:t>
      </w:r>
      <w:proofErr w:type="spellEnd"/>
      <w:r w:rsidRPr="00A95037">
        <w:rPr>
          <w:rStyle w:val="Zag11"/>
          <w:rFonts w:ascii="Times New Roman" w:eastAsia="@Arial Unicode MS" w:hAnsi="Times New Roman" w:cs="Times New Roman"/>
          <w:sz w:val="24"/>
          <w:szCs w:val="24"/>
        </w:rPr>
        <w:t xml:space="preserve"> психических процессов обучающихся с умственной отсталостью (интеллектуальными нарушениями);</w:t>
      </w:r>
    </w:p>
    <w:p w:rsidR="00A95037" w:rsidRPr="00A95037" w:rsidRDefault="00A95037" w:rsidP="00343C62">
      <w:pPr>
        <w:spacing w:after="0" w:line="240" w:lineRule="auto"/>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использование преимущественно позитивных сре</w:t>
      </w:r>
      <w:proofErr w:type="gramStart"/>
      <w:r w:rsidRPr="00A95037">
        <w:rPr>
          <w:rStyle w:val="Zag11"/>
          <w:rFonts w:ascii="Times New Roman" w:eastAsia="@Arial Unicode MS" w:hAnsi="Times New Roman" w:cs="Times New Roman"/>
          <w:sz w:val="24"/>
          <w:szCs w:val="24"/>
        </w:rPr>
        <w:t>дств ст</w:t>
      </w:r>
      <w:proofErr w:type="gramEnd"/>
      <w:r w:rsidRPr="00A95037">
        <w:rPr>
          <w:rStyle w:val="Zag11"/>
          <w:rFonts w:ascii="Times New Roman" w:eastAsia="@Arial Unicode MS" w:hAnsi="Times New Roman" w:cs="Times New Roman"/>
          <w:sz w:val="24"/>
          <w:szCs w:val="24"/>
        </w:rPr>
        <w:t>имуляции деятельности и поведения обучающихся, демонстрирующих доброжелательное и уважительное отношение к ним;</w:t>
      </w:r>
    </w:p>
    <w:p w:rsidR="00A95037" w:rsidRPr="00A95037" w:rsidRDefault="00A95037" w:rsidP="00343C62">
      <w:pPr>
        <w:spacing w:after="0" w:line="240" w:lineRule="auto"/>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rsidR="00A95037" w:rsidRPr="00A95037" w:rsidRDefault="00A95037" w:rsidP="00343C62">
      <w:pPr>
        <w:spacing w:after="0" w:line="240" w:lineRule="auto"/>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A95037" w:rsidRPr="00A95037" w:rsidRDefault="00A95037" w:rsidP="00343C62">
      <w:pPr>
        <w:spacing w:after="0" w:line="240" w:lineRule="auto"/>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стимуляция познавательной активности, формирование позитивного отношения к окружающему миру.</w:t>
      </w:r>
    </w:p>
    <w:p w:rsidR="00A95037" w:rsidRPr="00A95037" w:rsidRDefault="00A95037" w:rsidP="00343C62">
      <w:pPr>
        <w:spacing w:after="0" w:line="240" w:lineRule="auto"/>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A95037" w:rsidRDefault="00A95037" w:rsidP="00343C62">
      <w:pPr>
        <w:spacing w:after="0" w:line="240" w:lineRule="auto"/>
        <w:contextualSpacing/>
        <w:jc w:val="both"/>
        <w:rPr>
          <w:rStyle w:val="Zag11"/>
          <w:rFonts w:ascii="Times New Roman" w:eastAsia="@Arial Unicode MS" w:hAnsi="Times New Roman" w:cs="Times New Roman"/>
          <w:sz w:val="24"/>
          <w:szCs w:val="24"/>
        </w:rPr>
      </w:pPr>
    </w:p>
    <w:p w:rsidR="00A21BC8" w:rsidRPr="00A95037" w:rsidRDefault="00A21BC8" w:rsidP="00343C62">
      <w:pPr>
        <w:spacing w:after="0" w:line="240" w:lineRule="auto"/>
        <w:contextualSpacing/>
        <w:jc w:val="both"/>
        <w:rPr>
          <w:rStyle w:val="Zag11"/>
          <w:rFonts w:ascii="Times New Roman" w:eastAsia="@Arial Unicode MS" w:hAnsi="Times New Roman" w:cs="Times New Roman"/>
          <w:sz w:val="24"/>
          <w:szCs w:val="24"/>
        </w:rPr>
      </w:pPr>
    </w:p>
    <w:p w:rsidR="00A95037" w:rsidRPr="00B14629" w:rsidRDefault="00B14629" w:rsidP="00343C62">
      <w:pPr>
        <w:spacing w:after="0" w:line="240" w:lineRule="auto"/>
        <w:contextualSpacing/>
        <w:jc w:val="center"/>
        <w:rPr>
          <w:rStyle w:val="Zag11"/>
          <w:rFonts w:ascii="Times New Roman" w:eastAsia="@Arial Unicode MS" w:hAnsi="Times New Roman" w:cs="Times New Roman"/>
          <w:b/>
          <w:sz w:val="24"/>
          <w:szCs w:val="24"/>
        </w:rPr>
      </w:pPr>
      <w:r w:rsidRPr="00B14629">
        <w:rPr>
          <w:rStyle w:val="Zag11"/>
          <w:rFonts w:ascii="Times New Roman" w:eastAsia="@Arial Unicode MS" w:hAnsi="Times New Roman" w:cs="Times New Roman"/>
          <w:b/>
          <w:sz w:val="24"/>
          <w:szCs w:val="24"/>
        </w:rPr>
        <w:t xml:space="preserve">1.2.  Планируемые результаты освоения обучающимся с умственной отсталостью (интеллектуальными нарушениями) адаптированной </w:t>
      </w:r>
      <w:r w:rsidR="00250713">
        <w:rPr>
          <w:rStyle w:val="Zag11"/>
          <w:rFonts w:ascii="Times New Roman" w:eastAsia="@Arial Unicode MS" w:hAnsi="Times New Roman" w:cs="Times New Roman"/>
          <w:b/>
          <w:sz w:val="24"/>
          <w:szCs w:val="24"/>
        </w:rPr>
        <w:t xml:space="preserve">основной </w:t>
      </w:r>
      <w:r w:rsidRPr="00B14629">
        <w:rPr>
          <w:rStyle w:val="Zag11"/>
          <w:rFonts w:ascii="Times New Roman" w:eastAsia="@Arial Unicode MS" w:hAnsi="Times New Roman" w:cs="Times New Roman"/>
          <w:b/>
          <w:sz w:val="24"/>
          <w:szCs w:val="24"/>
        </w:rPr>
        <w:t>общеобразовательной программы</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Результаты освоения обучающимся с умственной отсталостью (интеллектуальными нарушениями) А</w:t>
      </w:r>
      <w:r w:rsidR="00250713">
        <w:rPr>
          <w:rFonts w:ascii="Times New Roman" w:hAnsi="Times New Roman" w:cs="Times New Roman"/>
          <w:sz w:val="24"/>
          <w:szCs w:val="24"/>
        </w:rPr>
        <w:t>О</w:t>
      </w:r>
      <w:r w:rsidRPr="0055361F">
        <w:rPr>
          <w:rFonts w:ascii="Times New Roman" w:hAnsi="Times New Roman" w:cs="Times New Roman"/>
          <w:sz w:val="24"/>
          <w:szCs w:val="24"/>
        </w:rPr>
        <w:t>ОП оцениваются как итоговые на момент завершения образования.</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Освоение обучающимся А</w:t>
      </w:r>
      <w:r w:rsidR="00250713">
        <w:rPr>
          <w:rFonts w:ascii="Times New Roman" w:hAnsi="Times New Roman" w:cs="Times New Roman"/>
          <w:sz w:val="24"/>
          <w:szCs w:val="24"/>
        </w:rPr>
        <w:t>О</w:t>
      </w:r>
      <w:r w:rsidRPr="0055361F">
        <w:rPr>
          <w:rFonts w:ascii="Times New Roman" w:hAnsi="Times New Roman" w:cs="Times New Roman"/>
          <w:sz w:val="24"/>
          <w:szCs w:val="24"/>
        </w:rPr>
        <w:t xml:space="preserve">ОП, </w:t>
      </w:r>
      <w:proofErr w:type="gramStart"/>
      <w:r w:rsidRPr="0055361F">
        <w:rPr>
          <w:rFonts w:ascii="Times New Roman" w:hAnsi="Times New Roman" w:cs="Times New Roman"/>
          <w:sz w:val="24"/>
          <w:szCs w:val="24"/>
        </w:rPr>
        <w:t>которая</w:t>
      </w:r>
      <w:proofErr w:type="gramEnd"/>
      <w:r w:rsidR="009118C0">
        <w:rPr>
          <w:rFonts w:ascii="Times New Roman" w:hAnsi="Times New Roman" w:cs="Times New Roman"/>
          <w:sz w:val="24"/>
          <w:szCs w:val="24"/>
        </w:rPr>
        <w:t xml:space="preserve"> </w:t>
      </w:r>
      <w:r w:rsidRPr="0055361F">
        <w:rPr>
          <w:rFonts w:ascii="Times New Roman" w:hAnsi="Times New Roman" w:cs="Times New Roman"/>
          <w:sz w:val="24"/>
          <w:szCs w:val="24"/>
        </w:rPr>
        <w:t xml:space="preserve"> создана </w:t>
      </w:r>
      <w:r w:rsidR="009118C0">
        <w:rPr>
          <w:rFonts w:ascii="Times New Roman" w:hAnsi="Times New Roman" w:cs="Times New Roman"/>
          <w:sz w:val="24"/>
          <w:szCs w:val="24"/>
        </w:rPr>
        <w:t xml:space="preserve">в условиях введения </w:t>
      </w:r>
      <w:r w:rsidRPr="0055361F">
        <w:rPr>
          <w:rFonts w:ascii="Times New Roman" w:hAnsi="Times New Roman" w:cs="Times New Roman"/>
          <w:sz w:val="24"/>
          <w:szCs w:val="24"/>
        </w:rPr>
        <w:t xml:space="preserve"> ФГОС, предполагает достижение им двух видов результатов: </w:t>
      </w:r>
      <w:r w:rsidRPr="0055361F">
        <w:rPr>
          <w:rFonts w:ascii="Times New Roman" w:hAnsi="Times New Roman" w:cs="Times New Roman"/>
          <w:i/>
          <w:sz w:val="24"/>
          <w:szCs w:val="24"/>
          <w:u w:val="single"/>
        </w:rPr>
        <w:t>личностных и предметных</w:t>
      </w:r>
      <w:r w:rsidRPr="0055361F">
        <w:rPr>
          <w:rFonts w:ascii="Times New Roman" w:hAnsi="Times New Roman" w:cs="Times New Roman"/>
          <w:i/>
          <w:sz w:val="24"/>
          <w:szCs w:val="24"/>
        </w:rPr>
        <w:t xml:space="preserve">. </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В структуре планируемых результатов ведущее место принадлежит </w:t>
      </w:r>
      <w:r w:rsidRPr="0055361F">
        <w:rPr>
          <w:rFonts w:ascii="Times New Roman" w:hAnsi="Times New Roman" w:cs="Times New Roman"/>
          <w:i/>
          <w:sz w:val="24"/>
          <w:szCs w:val="24"/>
        </w:rPr>
        <w:t>личностным</w:t>
      </w:r>
      <w:r w:rsidRPr="0055361F">
        <w:rPr>
          <w:rFonts w:ascii="Times New Roman" w:hAnsi="Times New Roman" w:cs="Times New Roman"/>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w:t>
      </w:r>
      <w:r w:rsidR="000543A6">
        <w:rPr>
          <w:rFonts w:ascii="Times New Roman" w:hAnsi="Times New Roman" w:cs="Times New Roman"/>
          <w:sz w:val="24"/>
          <w:szCs w:val="24"/>
        </w:rPr>
        <w:t>его</w:t>
      </w:r>
      <w:r w:rsidRPr="0055361F">
        <w:rPr>
          <w:rFonts w:ascii="Times New Roman" w:hAnsi="Times New Roman" w:cs="Times New Roman"/>
          <w:sz w:val="24"/>
          <w:szCs w:val="24"/>
        </w:rPr>
        <w:t xml:space="preserve">ся с умственной отсталостью (интеллектуальными нарушениями) в культуру, овладение ими </w:t>
      </w:r>
      <w:proofErr w:type="spellStart"/>
      <w:r w:rsidRPr="0055361F">
        <w:rPr>
          <w:rFonts w:ascii="Times New Roman" w:hAnsi="Times New Roman" w:cs="Times New Roman"/>
          <w:sz w:val="24"/>
          <w:szCs w:val="24"/>
        </w:rPr>
        <w:t>социокультурным</w:t>
      </w:r>
      <w:proofErr w:type="spellEnd"/>
      <w:r w:rsidRPr="0055361F">
        <w:rPr>
          <w:rFonts w:ascii="Times New Roman" w:hAnsi="Times New Roman" w:cs="Times New Roman"/>
          <w:sz w:val="24"/>
          <w:szCs w:val="24"/>
        </w:rPr>
        <w:t xml:space="preserve"> опытом.</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Личностные результаты</w:t>
      </w:r>
      <w:r w:rsidR="00FB0DF7">
        <w:rPr>
          <w:rFonts w:ascii="Times New Roman" w:hAnsi="Times New Roman" w:cs="Times New Roman"/>
          <w:sz w:val="24"/>
          <w:szCs w:val="24"/>
        </w:rPr>
        <w:t xml:space="preserve"> </w:t>
      </w:r>
      <w:r w:rsidRPr="0055361F">
        <w:rPr>
          <w:rFonts w:ascii="Times New Roman" w:hAnsi="Times New Roman" w:cs="Times New Roman"/>
          <w:sz w:val="24"/>
          <w:szCs w:val="24"/>
        </w:rPr>
        <w:t>освоения А</w:t>
      </w:r>
      <w:r w:rsidR="00250713">
        <w:rPr>
          <w:rFonts w:ascii="Times New Roman" w:hAnsi="Times New Roman" w:cs="Times New Roman"/>
          <w:sz w:val="24"/>
          <w:szCs w:val="24"/>
        </w:rPr>
        <w:t>О</w:t>
      </w:r>
      <w:r w:rsidRPr="0055361F">
        <w:rPr>
          <w:rFonts w:ascii="Times New Roman" w:hAnsi="Times New Roman" w:cs="Times New Roman"/>
          <w:sz w:val="24"/>
          <w:szCs w:val="24"/>
        </w:rPr>
        <w:t>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5361F" w:rsidRPr="0055361F" w:rsidRDefault="0055361F" w:rsidP="00343C62">
      <w:pPr>
        <w:spacing w:after="0" w:line="240" w:lineRule="auto"/>
        <w:ind w:firstLine="709"/>
        <w:contextualSpacing/>
        <w:jc w:val="both"/>
        <w:rPr>
          <w:rFonts w:ascii="Times New Roman" w:hAnsi="Times New Roman" w:cs="Times New Roman"/>
          <w:sz w:val="24"/>
          <w:szCs w:val="24"/>
          <w:u w:val="single"/>
        </w:rPr>
      </w:pPr>
      <w:r w:rsidRPr="0055361F">
        <w:rPr>
          <w:rFonts w:ascii="Times New Roman" w:hAnsi="Times New Roman" w:cs="Times New Roman"/>
          <w:sz w:val="24"/>
          <w:szCs w:val="24"/>
          <w:u w:val="single"/>
        </w:rPr>
        <w:t>К личностным результатам освоения А</w:t>
      </w:r>
      <w:r w:rsidR="00250713">
        <w:rPr>
          <w:rFonts w:ascii="Times New Roman" w:hAnsi="Times New Roman" w:cs="Times New Roman"/>
          <w:sz w:val="24"/>
          <w:szCs w:val="24"/>
          <w:u w:val="single"/>
        </w:rPr>
        <w:t>О</w:t>
      </w:r>
      <w:r w:rsidRPr="0055361F">
        <w:rPr>
          <w:rFonts w:ascii="Times New Roman" w:hAnsi="Times New Roman" w:cs="Times New Roman"/>
          <w:sz w:val="24"/>
          <w:szCs w:val="24"/>
          <w:u w:val="single"/>
        </w:rPr>
        <w:t xml:space="preserve">ОП относятся: </w:t>
      </w:r>
    </w:p>
    <w:p w:rsidR="0055361F" w:rsidRPr="0055361F" w:rsidRDefault="0055361F" w:rsidP="00343C62">
      <w:pPr>
        <w:spacing w:after="0" w:line="240" w:lineRule="auto"/>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55361F" w:rsidRPr="0055361F" w:rsidRDefault="0055361F" w:rsidP="00343C62">
      <w:pPr>
        <w:spacing w:after="0" w:line="240" w:lineRule="auto"/>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2) воспитание уважительного отношения к иному мнению, истории и культуре других народов; </w:t>
      </w:r>
    </w:p>
    <w:p w:rsidR="0055361F" w:rsidRPr="0055361F" w:rsidRDefault="0055361F" w:rsidP="00343C62">
      <w:pPr>
        <w:spacing w:after="0" w:line="240" w:lineRule="auto"/>
        <w:contextualSpacing/>
        <w:jc w:val="both"/>
        <w:rPr>
          <w:rFonts w:ascii="Times New Roman" w:hAnsi="Times New Roman" w:cs="Times New Roman"/>
          <w:sz w:val="24"/>
          <w:szCs w:val="24"/>
        </w:rPr>
      </w:pPr>
      <w:r w:rsidRPr="0055361F">
        <w:rPr>
          <w:rFonts w:ascii="Times New Roman" w:hAnsi="Times New Roman" w:cs="Times New Roman"/>
          <w:sz w:val="24"/>
          <w:szCs w:val="24"/>
        </w:rPr>
        <w:lastRenderedPageBreak/>
        <w:t>3) </w:t>
      </w:r>
      <w:proofErr w:type="spellStart"/>
      <w:r w:rsidRPr="0055361F">
        <w:rPr>
          <w:rFonts w:ascii="Times New Roman" w:hAnsi="Times New Roman" w:cs="Times New Roman"/>
          <w:sz w:val="24"/>
          <w:szCs w:val="24"/>
        </w:rPr>
        <w:t>сформированность</w:t>
      </w:r>
      <w:proofErr w:type="spellEnd"/>
      <w:r w:rsidR="00FB0DF7">
        <w:rPr>
          <w:rFonts w:ascii="Times New Roman" w:hAnsi="Times New Roman" w:cs="Times New Roman"/>
          <w:sz w:val="24"/>
          <w:szCs w:val="24"/>
        </w:rPr>
        <w:t xml:space="preserve"> </w:t>
      </w:r>
      <w:r w:rsidRPr="0055361F">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55361F" w:rsidRPr="0055361F" w:rsidRDefault="0055361F" w:rsidP="00343C62">
      <w:pPr>
        <w:spacing w:after="0" w:line="240" w:lineRule="auto"/>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55361F" w:rsidRPr="0055361F" w:rsidRDefault="0055361F" w:rsidP="00343C62">
      <w:pPr>
        <w:spacing w:after="0" w:line="240" w:lineRule="auto"/>
        <w:contextualSpacing/>
        <w:jc w:val="both"/>
        <w:rPr>
          <w:rFonts w:ascii="Times New Roman" w:hAnsi="Times New Roman" w:cs="Times New Roman"/>
          <w:color w:val="FF0000"/>
          <w:sz w:val="24"/>
          <w:szCs w:val="24"/>
        </w:rPr>
      </w:pPr>
      <w:r w:rsidRPr="0055361F">
        <w:rPr>
          <w:rFonts w:ascii="Times New Roman" w:hAnsi="Times New Roman" w:cs="Times New Roman"/>
          <w:sz w:val="24"/>
          <w:szCs w:val="24"/>
        </w:rPr>
        <w:t xml:space="preserve">5) овладение социально-бытовыми навыками, используемыми в повседневной жизни; </w:t>
      </w:r>
    </w:p>
    <w:p w:rsidR="0055361F" w:rsidRPr="0055361F" w:rsidRDefault="0055361F" w:rsidP="00343C62">
      <w:pPr>
        <w:spacing w:after="0" w:line="240" w:lineRule="auto"/>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55361F" w:rsidRPr="0055361F" w:rsidRDefault="0055361F" w:rsidP="00343C62">
      <w:pPr>
        <w:spacing w:after="0" w:line="240" w:lineRule="auto"/>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5361F" w:rsidRPr="0055361F" w:rsidRDefault="0055361F" w:rsidP="00343C62">
      <w:pPr>
        <w:spacing w:after="0" w:line="240" w:lineRule="auto"/>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8) принятие и освоение социальной роли обучающегося, проявление социально значимых мотивов учебной деятельности; </w:t>
      </w:r>
    </w:p>
    <w:p w:rsidR="0055361F" w:rsidRPr="0055361F" w:rsidRDefault="0055361F" w:rsidP="00343C62">
      <w:pPr>
        <w:spacing w:after="0" w:line="240" w:lineRule="auto"/>
        <w:contextualSpacing/>
        <w:jc w:val="both"/>
        <w:rPr>
          <w:rFonts w:ascii="Times New Roman" w:hAnsi="Times New Roman" w:cs="Times New Roman"/>
          <w:sz w:val="24"/>
          <w:szCs w:val="24"/>
        </w:rPr>
      </w:pPr>
      <w:r w:rsidRPr="0055361F">
        <w:rPr>
          <w:rFonts w:ascii="Times New Roman" w:hAnsi="Times New Roman" w:cs="Times New Roman"/>
          <w:sz w:val="24"/>
          <w:szCs w:val="24"/>
        </w:rPr>
        <w:t>9) </w:t>
      </w:r>
      <w:proofErr w:type="spellStart"/>
      <w:r w:rsidRPr="0055361F">
        <w:rPr>
          <w:rFonts w:ascii="Times New Roman" w:hAnsi="Times New Roman" w:cs="Times New Roman"/>
          <w:sz w:val="24"/>
          <w:szCs w:val="24"/>
        </w:rPr>
        <w:t>сформированность</w:t>
      </w:r>
      <w:proofErr w:type="spellEnd"/>
      <w:r w:rsidR="00FB0DF7">
        <w:rPr>
          <w:rFonts w:ascii="Times New Roman" w:hAnsi="Times New Roman" w:cs="Times New Roman"/>
          <w:sz w:val="24"/>
          <w:szCs w:val="24"/>
        </w:rPr>
        <w:t xml:space="preserve"> </w:t>
      </w:r>
      <w:r w:rsidRPr="0055361F">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55361F" w:rsidRPr="0055361F" w:rsidRDefault="0055361F" w:rsidP="00343C62">
      <w:pPr>
        <w:spacing w:after="0" w:line="240" w:lineRule="auto"/>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10) воспитание эстетических потребностей, ценностей и чувств; </w:t>
      </w:r>
    </w:p>
    <w:p w:rsidR="0055361F" w:rsidRPr="0055361F" w:rsidRDefault="0055361F" w:rsidP="00343C62">
      <w:pPr>
        <w:spacing w:after="0" w:line="240" w:lineRule="auto"/>
        <w:contextualSpacing/>
        <w:jc w:val="both"/>
        <w:rPr>
          <w:rFonts w:ascii="Times New Roman" w:hAnsi="Times New Roman" w:cs="Times New Roman"/>
          <w:sz w:val="24"/>
          <w:szCs w:val="24"/>
        </w:rPr>
      </w:pPr>
      <w:r w:rsidRPr="0055361F">
        <w:rPr>
          <w:rFonts w:ascii="Times New Roman" w:hAnsi="Times New Roman" w:cs="Times New Roman"/>
          <w:sz w:val="24"/>
          <w:szCs w:val="24"/>
        </w:rPr>
        <w:t>11) развитие этических чувств, проявление доброжелательности, эмоционально-нра</w:t>
      </w:r>
      <w:r w:rsidRPr="0055361F">
        <w:rPr>
          <w:rFonts w:ascii="Times New Roman" w:hAnsi="Times New Roman" w:cs="Times New Roman"/>
          <w:sz w:val="24"/>
          <w:szCs w:val="24"/>
        </w:rPr>
        <w:softHyphen/>
        <w:t>вственной отзывчивости и взаимопомощи, проявление</w:t>
      </w:r>
      <w:r w:rsidR="00FB0DF7">
        <w:rPr>
          <w:rFonts w:ascii="Times New Roman" w:hAnsi="Times New Roman" w:cs="Times New Roman"/>
          <w:sz w:val="24"/>
          <w:szCs w:val="24"/>
        </w:rPr>
        <w:t xml:space="preserve"> </w:t>
      </w:r>
      <w:r w:rsidRPr="0055361F">
        <w:rPr>
          <w:rFonts w:ascii="Times New Roman" w:hAnsi="Times New Roman" w:cs="Times New Roman"/>
          <w:sz w:val="24"/>
          <w:szCs w:val="24"/>
        </w:rPr>
        <w:t xml:space="preserve">сопереживания к чувствам других людей; </w:t>
      </w:r>
    </w:p>
    <w:p w:rsidR="0055361F" w:rsidRPr="0055361F" w:rsidRDefault="0055361F" w:rsidP="00343C62">
      <w:pPr>
        <w:spacing w:after="0" w:line="240" w:lineRule="auto"/>
        <w:contextualSpacing/>
        <w:jc w:val="both"/>
        <w:rPr>
          <w:rFonts w:ascii="Times New Roman" w:hAnsi="Times New Roman" w:cs="Times New Roman"/>
          <w:sz w:val="24"/>
          <w:szCs w:val="24"/>
        </w:rPr>
      </w:pPr>
      <w:r w:rsidRPr="0055361F">
        <w:rPr>
          <w:rFonts w:ascii="Times New Roman" w:hAnsi="Times New Roman" w:cs="Times New Roman"/>
          <w:sz w:val="24"/>
          <w:szCs w:val="24"/>
        </w:rPr>
        <w:t>12) </w:t>
      </w:r>
      <w:proofErr w:type="spellStart"/>
      <w:r w:rsidRPr="0055361F">
        <w:rPr>
          <w:rFonts w:ascii="Times New Roman" w:hAnsi="Times New Roman" w:cs="Times New Roman"/>
          <w:sz w:val="24"/>
          <w:szCs w:val="24"/>
        </w:rPr>
        <w:t>сформированность</w:t>
      </w:r>
      <w:proofErr w:type="spellEnd"/>
      <w:r w:rsidR="00FB0DF7">
        <w:rPr>
          <w:rFonts w:ascii="Times New Roman" w:hAnsi="Times New Roman" w:cs="Times New Roman"/>
          <w:sz w:val="24"/>
          <w:szCs w:val="24"/>
        </w:rPr>
        <w:t xml:space="preserve"> </w:t>
      </w:r>
      <w:r w:rsidRPr="0055361F">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5361F" w:rsidRPr="0055361F" w:rsidRDefault="0055361F" w:rsidP="00343C62">
      <w:pPr>
        <w:spacing w:after="0" w:line="240" w:lineRule="auto"/>
        <w:contextualSpacing/>
        <w:jc w:val="both"/>
        <w:rPr>
          <w:rFonts w:ascii="Times New Roman" w:hAnsi="Times New Roman" w:cs="Times New Roman"/>
          <w:i/>
          <w:sz w:val="24"/>
          <w:szCs w:val="24"/>
        </w:rPr>
      </w:pPr>
      <w:r w:rsidRPr="0055361F">
        <w:rPr>
          <w:rFonts w:ascii="Times New Roman" w:hAnsi="Times New Roman" w:cs="Times New Roman"/>
          <w:sz w:val="24"/>
          <w:szCs w:val="24"/>
        </w:rPr>
        <w:t>13) проявление</w:t>
      </w:r>
      <w:r w:rsidR="00FB0DF7">
        <w:rPr>
          <w:rFonts w:ascii="Times New Roman" w:hAnsi="Times New Roman" w:cs="Times New Roman"/>
          <w:sz w:val="24"/>
          <w:szCs w:val="24"/>
        </w:rPr>
        <w:t xml:space="preserve"> </w:t>
      </w:r>
      <w:r w:rsidRPr="0055361F">
        <w:rPr>
          <w:rFonts w:ascii="Times New Roman" w:hAnsi="Times New Roman" w:cs="Times New Roman"/>
          <w:sz w:val="24"/>
          <w:szCs w:val="24"/>
        </w:rPr>
        <w:t>готовности к самостоятельной жизни.</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i/>
          <w:sz w:val="24"/>
          <w:szCs w:val="24"/>
          <w:u w:val="single"/>
        </w:rPr>
        <w:t>Предметные результаты</w:t>
      </w:r>
      <w:r w:rsidRPr="0055361F">
        <w:rPr>
          <w:rFonts w:ascii="Times New Roman" w:hAnsi="Times New Roman" w:cs="Times New Roman"/>
          <w:sz w:val="24"/>
          <w:szCs w:val="24"/>
        </w:rPr>
        <w:t xml:space="preserve"> освоения А</w:t>
      </w:r>
      <w:r w:rsidR="00250713">
        <w:rPr>
          <w:rFonts w:ascii="Times New Roman" w:hAnsi="Times New Roman" w:cs="Times New Roman"/>
          <w:sz w:val="24"/>
          <w:szCs w:val="24"/>
        </w:rPr>
        <w:t>О</w:t>
      </w:r>
      <w:r w:rsidRPr="0055361F">
        <w:rPr>
          <w:rFonts w:ascii="Times New Roman" w:hAnsi="Times New Roman" w:cs="Times New Roman"/>
          <w:sz w:val="24"/>
          <w:szCs w:val="24"/>
        </w:rPr>
        <w:t>ОП образования вклю</w:t>
      </w:r>
      <w:r w:rsidRPr="0055361F">
        <w:rPr>
          <w:rFonts w:ascii="Times New Roman" w:hAnsi="Times New Roman" w:cs="Times New Roman"/>
          <w:sz w:val="24"/>
          <w:szCs w:val="24"/>
        </w:rPr>
        <w:softHyphen/>
        <w:t>ча</w:t>
      </w:r>
      <w:r w:rsidRPr="0055361F">
        <w:rPr>
          <w:rFonts w:ascii="Times New Roman" w:hAnsi="Times New Roman" w:cs="Times New Roman"/>
          <w:sz w:val="24"/>
          <w:szCs w:val="24"/>
        </w:rPr>
        <w:softHyphen/>
        <w:t>ют освоенные обучающимся знания и умения, специфичные для каждой предметной области, готовность их применения. Предметные ре</w:t>
      </w:r>
      <w:r w:rsidRPr="0055361F">
        <w:rPr>
          <w:rFonts w:ascii="Times New Roman" w:hAnsi="Times New Roman" w:cs="Times New Roman"/>
          <w:sz w:val="24"/>
          <w:szCs w:val="24"/>
        </w:rPr>
        <w:softHyphen/>
        <w:t>зуль</w:t>
      </w:r>
      <w:r w:rsidRPr="0055361F">
        <w:rPr>
          <w:rFonts w:ascii="Times New Roman" w:hAnsi="Times New Roman" w:cs="Times New Roman"/>
          <w:sz w:val="24"/>
          <w:szCs w:val="24"/>
        </w:rPr>
        <w:softHyphen/>
        <w:t>та</w:t>
      </w:r>
      <w:r w:rsidRPr="0055361F">
        <w:rPr>
          <w:rFonts w:ascii="Times New Roman" w:hAnsi="Times New Roman" w:cs="Times New Roman"/>
          <w:sz w:val="24"/>
          <w:szCs w:val="24"/>
        </w:rPr>
        <w:softHyphen/>
        <w:t xml:space="preserve">ты </w:t>
      </w:r>
      <w:proofErr w:type="spellStart"/>
      <w:r w:rsidRPr="0055361F">
        <w:rPr>
          <w:rFonts w:ascii="Times New Roman" w:hAnsi="Times New Roman" w:cs="Times New Roman"/>
          <w:sz w:val="24"/>
          <w:szCs w:val="24"/>
        </w:rPr>
        <w:t>обучающ</w:t>
      </w:r>
      <w:r w:rsidR="00133B5D">
        <w:rPr>
          <w:rFonts w:ascii="Times New Roman" w:hAnsi="Times New Roman" w:cs="Times New Roman"/>
          <w:sz w:val="24"/>
          <w:szCs w:val="24"/>
        </w:rPr>
        <w:t>го</w:t>
      </w:r>
      <w:r w:rsidRPr="0055361F">
        <w:rPr>
          <w:rFonts w:ascii="Times New Roman" w:hAnsi="Times New Roman" w:cs="Times New Roman"/>
          <w:sz w:val="24"/>
          <w:szCs w:val="24"/>
        </w:rPr>
        <w:t>ся</w:t>
      </w:r>
      <w:proofErr w:type="spellEnd"/>
      <w:r w:rsidRPr="0055361F">
        <w:rPr>
          <w:rFonts w:ascii="Times New Roman" w:hAnsi="Times New Roman" w:cs="Times New Roman"/>
          <w:sz w:val="24"/>
          <w:szCs w:val="24"/>
        </w:rPr>
        <w:t xml:space="preserve"> </w:t>
      </w:r>
      <w:proofErr w:type="gramStart"/>
      <w:r w:rsidRPr="0055361F">
        <w:rPr>
          <w:rFonts w:ascii="Times New Roman" w:hAnsi="Times New Roman" w:cs="Times New Roman"/>
          <w:sz w:val="24"/>
          <w:szCs w:val="24"/>
        </w:rPr>
        <w:t>с</w:t>
      </w:r>
      <w:proofErr w:type="gramEnd"/>
      <w:r w:rsidRPr="0055361F">
        <w:rPr>
          <w:rFonts w:ascii="Times New Roman" w:hAnsi="Times New Roman" w:cs="Times New Roman"/>
          <w:sz w:val="24"/>
          <w:szCs w:val="24"/>
        </w:rPr>
        <w:t xml:space="preserve"> </w:t>
      </w:r>
      <w:r w:rsidR="00EC69A8">
        <w:rPr>
          <w:rFonts w:ascii="Times New Roman" w:hAnsi="Times New Roman" w:cs="Times New Roman"/>
          <w:sz w:val="24"/>
          <w:szCs w:val="24"/>
        </w:rPr>
        <w:t>средней</w:t>
      </w:r>
      <w:r w:rsidRPr="0055361F">
        <w:rPr>
          <w:rFonts w:ascii="Times New Roman" w:hAnsi="Times New Roman" w:cs="Times New Roman"/>
          <w:sz w:val="24"/>
          <w:szCs w:val="24"/>
        </w:rPr>
        <w:t xml:space="preserve">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55361F">
        <w:rPr>
          <w:rFonts w:ascii="Times New Roman" w:hAnsi="Times New Roman" w:cs="Times New Roman"/>
          <w:sz w:val="24"/>
          <w:szCs w:val="24"/>
        </w:rPr>
        <w:softHyphen/>
        <w:t xml:space="preserve">сматриваются как одна из составляющих при оценке итоговых достижений. </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А</w:t>
      </w:r>
      <w:r w:rsidR="00250713">
        <w:rPr>
          <w:rFonts w:ascii="Times New Roman" w:hAnsi="Times New Roman" w:cs="Times New Roman"/>
          <w:sz w:val="24"/>
          <w:szCs w:val="24"/>
        </w:rPr>
        <w:t>О</w:t>
      </w:r>
      <w:r w:rsidRPr="0055361F">
        <w:rPr>
          <w:rFonts w:ascii="Times New Roman" w:hAnsi="Times New Roman" w:cs="Times New Roman"/>
          <w:sz w:val="24"/>
          <w:szCs w:val="24"/>
        </w:rPr>
        <w:t xml:space="preserve">ОП определяет два уровня овладения предметными результатами: минимальный и достаточный. </w:t>
      </w:r>
    </w:p>
    <w:p w:rsidR="00133B5D"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Минимальный уровень является обязательным для обучающ</w:t>
      </w:r>
      <w:r w:rsidR="00133B5D">
        <w:rPr>
          <w:rFonts w:ascii="Times New Roman" w:hAnsi="Times New Roman" w:cs="Times New Roman"/>
          <w:sz w:val="24"/>
          <w:szCs w:val="24"/>
        </w:rPr>
        <w:t>его</w:t>
      </w:r>
      <w:r w:rsidRPr="0055361F">
        <w:rPr>
          <w:rFonts w:ascii="Times New Roman" w:hAnsi="Times New Roman" w:cs="Times New Roman"/>
          <w:sz w:val="24"/>
          <w:szCs w:val="24"/>
        </w:rPr>
        <w:t>ся с ум</w:t>
      </w:r>
      <w:r w:rsidRPr="0055361F">
        <w:rPr>
          <w:rFonts w:ascii="Times New Roman" w:hAnsi="Times New Roman" w:cs="Times New Roman"/>
          <w:sz w:val="24"/>
          <w:szCs w:val="24"/>
        </w:rPr>
        <w:softHyphen/>
        <w:t xml:space="preserve">ственной отсталостью </w:t>
      </w:r>
      <w:r w:rsidRPr="0055361F">
        <w:rPr>
          <w:rFonts w:ascii="Times New Roman" w:hAnsi="Times New Roman" w:cs="Times New Roman"/>
          <w:caps/>
          <w:sz w:val="24"/>
          <w:szCs w:val="24"/>
        </w:rPr>
        <w:t>(</w:t>
      </w:r>
      <w:r w:rsidRPr="0055361F">
        <w:rPr>
          <w:rFonts w:ascii="Times New Roman" w:hAnsi="Times New Roman" w:cs="Times New Roman"/>
          <w:sz w:val="24"/>
          <w:szCs w:val="24"/>
        </w:rPr>
        <w:t>интеллектуальными нарушениями</w:t>
      </w:r>
      <w:r w:rsidRPr="0055361F">
        <w:rPr>
          <w:rFonts w:ascii="Times New Roman" w:hAnsi="Times New Roman" w:cs="Times New Roman"/>
          <w:caps/>
          <w:sz w:val="24"/>
          <w:szCs w:val="24"/>
        </w:rPr>
        <w:t>)</w:t>
      </w:r>
      <w:r w:rsidRPr="0055361F">
        <w:rPr>
          <w:rFonts w:ascii="Times New Roman" w:hAnsi="Times New Roman" w:cs="Times New Roman"/>
          <w:sz w:val="24"/>
          <w:szCs w:val="24"/>
        </w:rPr>
        <w:t>. Вместе с тем, отсу</w:t>
      </w:r>
      <w:r w:rsidR="00133B5D">
        <w:rPr>
          <w:rFonts w:ascii="Times New Roman" w:hAnsi="Times New Roman" w:cs="Times New Roman"/>
          <w:sz w:val="24"/>
          <w:szCs w:val="24"/>
        </w:rPr>
        <w:t>тствие достижения это</w:t>
      </w:r>
      <w:r w:rsidR="00133B5D">
        <w:rPr>
          <w:rFonts w:ascii="Times New Roman" w:hAnsi="Times New Roman" w:cs="Times New Roman"/>
          <w:sz w:val="24"/>
          <w:szCs w:val="24"/>
        </w:rPr>
        <w:softHyphen/>
        <w:t xml:space="preserve">го уровня </w:t>
      </w:r>
      <w:r w:rsidRPr="0055361F">
        <w:rPr>
          <w:rFonts w:ascii="Times New Roman" w:hAnsi="Times New Roman" w:cs="Times New Roman"/>
          <w:sz w:val="24"/>
          <w:szCs w:val="24"/>
        </w:rPr>
        <w:t xml:space="preserve">по отдельным предметам не является препятствием к получению им образования по этому варианту программы. </w:t>
      </w:r>
    </w:p>
    <w:p w:rsidR="0055361F" w:rsidRPr="0055361F" w:rsidRDefault="0055361F" w:rsidP="00343C62">
      <w:pPr>
        <w:spacing w:after="0" w:line="240" w:lineRule="auto"/>
        <w:ind w:firstLine="709"/>
        <w:contextualSpacing/>
        <w:jc w:val="both"/>
        <w:rPr>
          <w:rFonts w:ascii="Times New Roman" w:hAnsi="Times New Roman" w:cs="Times New Roman"/>
          <w:b/>
          <w:i/>
          <w:sz w:val="24"/>
          <w:szCs w:val="24"/>
        </w:rPr>
      </w:pPr>
      <w:r w:rsidRPr="0055361F">
        <w:rPr>
          <w:rFonts w:ascii="Times New Roman" w:hAnsi="Times New Roman" w:cs="Times New Roman"/>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55361F">
        <w:rPr>
          <w:rFonts w:ascii="Times New Roman" w:hAnsi="Times New Roman" w:cs="Times New Roman"/>
          <w:sz w:val="24"/>
          <w:szCs w:val="24"/>
          <w:lang w:val="en-US"/>
        </w:rPr>
        <w:t>IV</w:t>
      </w:r>
      <w:r w:rsidRPr="0055361F">
        <w:rPr>
          <w:rFonts w:ascii="Times New Roman" w:hAnsi="Times New Roman" w:cs="Times New Roman"/>
          <w:sz w:val="24"/>
          <w:szCs w:val="24"/>
        </w:rPr>
        <w:t xml:space="preserve"> класс):</w:t>
      </w:r>
    </w:p>
    <w:p w:rsidR="0055361F" w:rsidRPr="0055361F" w:rsidRDefault="0055361F" w:rsidP="00343C62">
      <w:pPr>
        <w:spacing w:after="0" w:line="240" w:lineRule="auto"/>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Русский язык</w:t>
      </w:r>
    </w:p>
    <w:p w:rsidR="0055361F" w:rsidRPr="0055361F" w:rsidRDefault="0055361F" w:rsidP="00343C62">
      <w:pPr>
        <w:pStyle w:val="p16"/>
        <w:shd w:val="clear" w:color="auto" w:fill="FFFFFF"/>
        <w:spacing w:before="0" w:after="0"/>
        <w:ind w:firstLine="709"/>
        <w:contextualSpacing/>
        <w:jc w:val="both"/>
      </w:pPr>
      <w:r w:rsidRPr="0055361F">
        <w:rPr>
          <w:u w:val="single"/>
        </w:rPr>
        <w:t>Минимальный уровень:</w:t>
      </w:r>
    </w:p>
    <w:p w:rsidR="0055361F" w:rsidRPr="0055361F" w:rsidRDefault="0055361F" w:rsidP="00343C62">
      <w:pPr>
        <w:pStyle w:val="p16"/>
        <w:shd w:val="clear" w:color="auto" w:fill="FFFFFF"/>
        <w:spacing w:before="0" w:after="0"/>
        <w:ind w:firstLine="709"/>
        <w:contextualSpacing/>
        <w:jc w:val="both"/>
      </w:pPr>
      <w:r w:rsidRPr="0055361F">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5361F" w:rsidRPr="0055361F" w:rsidRDefault="0055361F" w:rsidP="00343C62">
      <w:pPr>
        <w:pStyle w:val="p16"/>
        <w:shd w:val="clear" w:color="auto" w:fill="FFFFFF"/>
        <w:spacing w:before="0" w:after="0"/>
        <w:ind w:firstLine="709"/>
        <w:contextualSpacing/>
        <w:jc w:val="both"/>
      </w:pPr>
      <w:r w:rsidRPr="0055361F">
        <w:t>деление слов на слоги для переноса;</w:t>
      </w:r>
    </w:p>
    <w:p w:rsidR="0055361F" w:rsidRPr="0055361F" w:rsidRDefault="0055361F" w:rsidP="00343C62">
      <w:pPr>
        <w:pStyle w:val="p16"/>
        <w:shd w:val="clear" w:color="auto" w:fill="FFFFFF"/>
        <w:spacing w:before="0" w:after="0"/>
        <w:ind w:firstLine="709"/>
        <w:contextualSpacing/>
        <w:jc w:val="both"/>
      </w:pPr>
      <w:r w:rsidRPr="0055361F">
        <w:t>списывание по слогам и целыми словами с рукописного и печатного текста с орфографическим проговариванием;</w:t>
      </w:r>
    </w:p>
    <w:p w:rsidR="0055361F" w:rsidRPr="0055361F" w:rsidRDefault="0055361F" w:rsidP="00343C62">
      <w:pPr>
        <w:pStyle w:val="p16"/>
        <w:shd w:val="clear" w:color="auto" w:fill="FFFFFF"/>
        <w:spacing w:before="0" w:after="0"/>
        <w:ind w:firstLine="709"/>
        <w:contextualSpacing/>
        <w:jc w:val="both"/>
      </w:pPr>
      <w:r w:rsidRPr="0055361F">
        <w:t>запись под диктовку слов и коротких предложений (2-4 слова) с изученными орфограммами;</w:t>
      </w:r>
    </w:p>
    <w:p w:rsidR="0055361F" w:rsidRPr="0055361F" w:rsidRDefault="0055361F" w:rsidP="00343C62">
      <w:pPr>
        <w:pStyle w:val="p16"/>
        <w:shd w:val="clear" w:color="auto" w:fill="FFFFFF"/>
        <w:spacing w:before="0" w:after="0"/>
        <w:ind w:firstLine="709"/>
        <w:contextualSpacing/>
        <w:jc w:val="both"/>
      </w:pPr>
      <w:r w:rsidRPr="0055361F">
        <w:t>обозначение мягкости и твердости согласных звуков на письме гласными буквами и буквой Ь (после предварительной отработки);</w:t>
      </w:r>
    </w:p>
    <w:p w:rsidR="0055361F" w:rsidRPr="0055361F" w:rsidRDefault="0055361F" w:rsidP="00343C62">
      <w:pPr>
        <w:pStyle w:val="p16"/>
        <w:shd w:val="clear" w:color="auto" w:fill="FFFFFF"/>
        <w:spacing w:before="0" w:after="0"/>
        <w:ind w:firstLine="709"/>
        <w:contextualSpacing/>
        <w:jc w:val="both"/>
      </w:pPr>
      <w:r w:rsidRPr="0055361F">
        <w:t>дифференциация и подбор слов, обозначающих предметы, действия, признаки;</w:t>
      </w:r>
    </w:p>
    <w:p w:rsidR="0055361F" w:rsidRPr="0055361F" w:rsidRDefault="0055361F" w:rsidP="00343C62">
      <w:pPr>
        <w:pStyle w:val="p16"/>
        <w:shd w:val="clear" w:color="auto" w:fill="FFFFFF"/>
        <w:spacing w:before="0" w:after="0"/>
        <w:ind w:firstLine="709"/>
        <w:contextualSpacing/>
        <w:jc w:val="both"/>
      </w:pPr>
      <w:r w:rsidRPr="0055361F">
        <w:t>составление предложений, восстановление в них нарушенного порядка слов с ориентацией на серию сюжетных картинок;</w:t>
      </w:r>
    </w:p>
    <w:p w:rsidR="0055361F" w:rsidRPr="0055361F" w:rsidRDefault="0055361F" w:rsidP="00343C62">
      <w:pPr>
        <w:pStyle w:val="p16"/>
        <w:shd w:val="clear" w:color="auto" w:fill="FFFFFF"/>
        <w:spacing w:before="0" w:after="0"/>
        <w:ind w:firstLine="709"/>
        <w:contextualSpacing/>
        <w:jc w:val="both"/>
      </w:pPr>
      <w:r w:rsidRPr="0055361F">
        <w:t>выделение из текста предложений на заданную тему;</w:t>
      </w:r>
    </w:p>
    <w:p w:rsidR="0055361F" w:rsidRPr="0055361F" w:rsidRDefault="0055361F" w:rsidP="00343C62">
      <w:pPr>
        <w:pStyle w:val="p16"/>
        <w:shd w:val="clear" w:color="auto" w:fill="FFFFFF"/>
        <w:spacing w:before="0" w:after="0"/>
        <w:ind w:firstLine="709"/>
        <w:contextualSpacing/>
        <w:jc w:val="both"/>
        <w:rPr>
          <w:u w:val="single"/>
        </w:rPr>
      </w:pPr>
      <w:r w:rsidRPr="0055361F">
        <w:t>участие в обсуждении темы текста и выбора заголовка к нему.</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343C62">
      <w:pPr>
        <w:pStyle w:val="p15"/>
        <w:shd w:val="clear" w:color="auto" w:fill="FFFFFF"/>
        <w:spacing w:before="0" w:after="0"/>
        <w:ind w:firstLine="709"/>
        <w:contextualSpacing/>
        <w:jc w:val="both"/>
      </w:pPr>
      <w:r w:rsidRPr="0055361F">
        <w:t xml:space="preserve">различение звуков и букв; </w:t>
      </w:r>
    </w:p>
    <w:p w:rsidR="0055361F" w:rsidRPr="0055361F" w:rsidRDefault="0055361F" w:rsidP="00343C62">
      <w:pPr>
        <w:pStyle w:val="p15"/>
        <w:shd w:val="clear" w:color="auto" w:fill="FFFFFF"/>
        <w:spacing w:before="0" w:after="0"/>
        <w:ind w:firstLine="709"/>
        <w:contextualSpacing/>
        <w:jc w:val="both"/>
      </w:pPr>
      <w:r w:rsidRPr="0055361F">
        <w:t>характеристика гласных и согласных звуков с опорой на образец и опорную схему;</w:t>
      </w:r>
    </w:p>
    <w:p w:rsidR="0055361F" w:rsidRPr="0055361F" w:rsidRDefault="0055361F" w:rsidP="00343C62">
      <w:pPr>
        <w:pStyle w:val="p15"/>
        <w:shd w:val="clear" w:color="auto" w:fill="FFFFFF"/>
        <w:spacing w:before="0" w:after="0"/>
        <w:ind w:firstLine="709"/>
        <w:contextualSpacing/>
        <w:jc w:val="both"/>
      </w:pPr>
      <w:r w:rsidRPr="0055361F">
        <w:t>списывание рукописного и печатного текста целыми словами с орфографическим проговариванием;</w:t>
      </w:r>
    </w:p>
    <w:p w:rsidR="0055361F" w:rsidRPr="0055361F" w:rsidRDefault="0055361F" w:rsidP="00343C62">
      <w:pPr>
        <w:pStyle w:val="p15"/>
        <w:shd w:val="clear" w:color="auto" w:fill="FFFFFF"/>
        <w:spacing w:before="0" w:after="0"/>
        <w:ind w:firstLine="709"/>
        <w:contextualSpacing/>
        <w:jc w:val="both"/>
      </w:pPr>
      <w:r w:rsidRPr="0055361F">
        <w:t>запись под диктовку текста, включающего слова с изученными орфограммами (30-35 слов);</w:t>
      </w:r>
    </w:p>
    <w:p w:rsidR="0055361F" w:rsidRPr="0055361F" w:rsidRDefault="0055361F" w:rsidP="00343C62">
      <w:pPr>
        <w:pStyle w:val="p15"/>
        <w:shd w:val="clear" w:color="auto" w:fill="FFFFFF"/>
        <w:spacing w:before="0" w:after="0"/>
        <w:ind w:firstLine="709"/>
        <w:contextualSpacing/>
        <w:jc w:val="both"/>
      </w:pPr>
      <w:r w:rsidRPr="0055361F">
        <w:lastRenderedPageBreak/>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5361F" w:rsidRPr="0055361F" w:rsidRDefault="0055361F" w:rsidP="00343C62">
      <w:pPr>
        <w:pStyle w:val="p15"/>
        <w:shd w:val="clear" w:color="auto" w:fill="FFFFFF"/>
        <w:spacing w:before="0" w:after="0"/>
        <w:ind w:firstLine="709"/>
        <w:contextualSpacing/>
        <w:jc w:val="both"/>
      </w:pPr>
      <w:r w:rsidRPr="0055361F">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5361F" w:rsidRPr="0055361F" w:rsidRDefault="0055361F" w:rsidP="00343C62">
      <w:pPr>
        <w:pStyle w:val="p15"/>
        <w:shd w:val="clear" w:color="auto" w:fill="FFFFFF"/>
        <w:spacing w:before="0" w:after="0"/>
        <w:ind w:firstLine="709"/>
        <w:contextualSpacing/>
        <w:jc w:val="both"/>
      </w:pPr>
      <w:r w:rsidRPr="0055361F">
        <w:t>деление текста на предложения;</w:t>
      </w:r>
    </w:p>
    <w:p w:rsidR="0055361F" w:rsidRPr="0055361F" w:rsidRDefault="0055361F" w:rsidP="00343C62">
      <w:pPr>
        <w:pStyle w:val="p15"/>
        <w:shd w:val="clear" w:color="auto" w:fill="FFFFFF"/>
        <w:spacing w:before="0" w:after="0"/>
        <w:ind w:firstLine="709"/>
        <w:contextualSpacing/>
        <w:jc w:val="both"/>
      </w:pPr>
      <w:r w:rsidRPr="0055361F">
        <w:t>выделение темы текста (о чём идет речь), выбор одного заголовка из нескольких, подходящего по смыслу;</w:t>
      </w:r>
    </w:p>
    <w:p w:rsidR="0055361F" w:rsidRPr="0055361F" w:rsidRDefault="0055361F" w:rsidP="00343C62">
      <w:pPr>
        <w:pStyle w:val="p15"/>
        <w:shd w:val="clear" w:color="auto" w:fill="FFFFFF"/>
        <w:spacing w:before="0" w:after="0"/>
        <w:ind w:firstLine="709"/>
        <w:contextualSpacing/>
        <w:jc w:val="both"/>
        <w:rPr>
          <w:b/>
          <w:i/>
        </w:rPr>
      </w:pPr>
      <w:r w:rsidRPr="0055361F">
        <w:t>самостоятельная запись 3-4 предложений из составленного текста после его анализа.</w:t>
      </w:r>
    </w:p>
    <w:p w:rsidR="0055361F" w:rsidRPr="0055361F" w:rsidRDefault="00133B5D" w:rsidP="00343C62">
      <w:pPr>
        <w:spacing w:after="0" w:line="240" w:lineRule="auto"/>
        <w:ind w:firstLine="709"/>
        <w:contextualSpacing/>
        <w:jc w:val="both"/>
        <w:rPr>
          <w:rFonts w:ascii="Times New Roman" w:hAnsi="Times New Roman" w:cs="Times New Roman"/>
          <w:sz w:val="24"/>
          <w:szCs w:val="24"/>
          <w:u w:val="single"/>
        </w:rPr>
      </w:pPr>
      <w:r>
        <w:rPr>
          <w:rFonts w:ascii="Times New Roman" w:hAnsi="Times New Roman" w:cs="Times New Roman"/>
          <w:b/>
          <w:i/>
          <w:sz w:val="24"/>
          <w:szCs w:val="24"/>
        </w:rPr>
        <w:t>Литературное чтение</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343C62">
      <w:pPr>
        <w:pStyle w:val="p23"/>
        <w:shd w:val="clear" w:color="auto" w:fill="FFFFFF"/>
        <w:spacing w:before="0" w:after="0"/>
        <w:ind w:firstLine="709"/>
        <w:contextualSpacing/>
        <w:jc w:val="both"/>
      </w:pPr>
      <w:r w:rsidRPr="0055361F">
        <w:t>осознанное и правильное чтение те</w:t>
      </w:r>
      <w:proofErr w:type="gramStart"/>
      <w:r w:rsidRPr="0055361F">
        <w:t>кст всл</w:t>
      </w:r>
      <w:proofErr w:type="gramEnd"/>
      <w:r w:rsidRPr="0055361F">
        <w:t>ух по слогам и целыми словами;</w:t>
      </w:r>
    </w:p>
    <w:p w:rsidR="0055361F" w:rsidRPr="0055361F" w:rsidRDefault="0055361F" w:rsidP="00343C62">
      <w:pPr>
        <w:pStyle w:val="p23"/>
        <w:shd w:val="clear" w:color="auto" w:fill="FFFFFF"/>
        <w:spacing w:before="0" w:after="0"/>
        <w:ind w:firstLine="709"/>
        <w:contextualSpacing/>
        <w:jc w:val="both"/>
      </w:pPr>
      <w:r w:rsidRPr="0055361F">
        <w:t>пересказ содержания прочитанного текста по вопросам;</w:t>
      </w:r>
    </w:p>
    <w:p w:rsidR="0055361F" w:rsidRPr="0055361F" w:rsidRDefault="0055361F" w:rsidP="00343C62">
      <w:pPr>
        <w:pStyle w:val="p23"/>
        <w:shd w:val="clear" w:color="auto" w:fill="FFFFFF"/>
        <w:spacing w:before="0" w:after="0"/>
        <w:ind w:firstLine="709"/>
        <w:contextualSpacing/>
        <w:jc w:val="both"/>
      </w:pPr>
      <w:r w:rsidRPr="0055361F">
        <w:t>участие в коллективной работе по оценке поступков героев и событий;</w:t>
      </w:r>
    </w:p>
    <w:p w:rsidR="0055361F" w:rsidRPr="0055361F" w:rsidRDefault="0055361F" w:rsidP="00343C62">
      <w:pPr>
        <w:pStyle w:val="p23"/>
        <w:shd w:val="clear" w:color="auto" w:fill="FFFFFF"/>
        <w:spacing w:before="0" w:after="0"/>
        <w:ind w:firstLine="709"/>
        <w:contextualSpacing/>
        <w:jc w:val="both"/>
        <w:rPr>
          <w:u w:val="single"/>
        </w:rPr>
      </w:pPr>
      <w:r w:rsidRPr="0055361F">
        <w:t>выразительное чтение наизусть 5-7 коротких стихотворений.</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343C62">
      <w:pPr>
        <w:pStyle w:val="p22"/>
        <w:shd w:val="clear" w:color="auto" w:fill="FFFFFF"/>
        <w:spacing w:before="0" w:after="0"/>
        <w:ind w:firstLine="709"/>
        <w:contextualSpacing/>
        <w:jc w:val="both"/>
      </w:pPr>
      <w:r w:rsidRPr="0055361F">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5361F" w:rsidRPr="0055361F" w:rsidRDefault="0055361F" w:rsidP="00343C62">
      <w:pPr>
        <w:pStyle w:val="p22"/>
        <w:shd w:val="clear" w:color="auto" w:fill="FFFFFF"/>
        <w:spacing w:before="0" w:after="0"/>
        <w:ind w:firstLine="709"/>
        <w:contextualSpacing/>
        <w:jc w:val="both"/>
      </w:pPr>
      <w:r w:rsidRPr="0055361F">
        <w:t>ответы на вопросы учителя по прочитанному тексту;</w:t>
      </w:r>
    </w:p>
    <w:p w:rsidR="0055361F" w:rsidRPr="0055361F" w:rsidRDefault="0055361F" w:rsidP="00343C62">
      <w:pPr>
        <w:pStyle w:val="p22"/>
        <w:shd w:val="clear" w:color="auto" w:fill="FFFFFF"/>
        <w:spacing w:before="0" w:after="0"/>
        <w:ind w:firstLine="709"/>
        <w:contextualSpacing/>
        <w:jc w:val="both"/>
      </w:pPr>
      <w:r w:rsidRPr="0055361F">
        <w:t>определение основной мысли текста после предварительного его анализа;</w:t>
      </w:r>
    </w:p>
    <w:p w:rsidR="0055361F" w:rsidRPr="0055361F" w:rsidRDefault="0055361F" w:rsidP="00343C62">
      <w:pPr>
        <w:pStyle w:val="p22"/>
        <w:shd w:val="clear" w:color="auto" w:fill="FFFFFF"/>
        <w:spacing w:before="0" w:after="0"/>
        <w:ind w:firstLine="709"/>
        <w:contextualSpacing/>
        <w:jc w:val="both"/>
      </w:pPr>
      <w:r w:rsidRPr="0055361F">
        <w:t xml:space="preserve">чтение </w:t>
      </w:r>
      <w:proofErr w:type="gramStart"/>
      <w:r w:rsidRPr="0055361F">
        <w:t>текста</w:t>
      </w:r>
      <w:proofErr w:type="gramEnd"/>
      <w:r w:rsidRPr="0055361F">
        <w:t xml:space="preserve"> молча с выполнением заданий учителя;</w:t>
      </w:r>
    </w:p>
    <w:p w:rsidR="0055361F" w:rsidRPr="0055361F" w:rsidRDefault="0055361F" w:rsidP="00343C62">
      <w:pPr>
        <w:pStyle w:val="p22"/>
        <w:shd w:val="clear" w:color="auto" w:fill="FFFFFF"/>
        <w:spacing w:before="0" w:after="0"/>
        <w:ind w:firstLine="709"/>
        <w:contextualSpacing/>
        <w:jc w:val="both"/>
      </w:pPr>
      <w:r w:rsidRPr="0055361F">
        <w:t>определение главных действующих лиц произведения; элементарная оценка их поступков;</w:t>
      </w:r>
    </w:p>
    <w:p w:rsidR="0055361F" w:rsidRPr="0055361F" w:rsidRDefault="0055361F" w:rsidP="00343C62">
      <w:pPr>
        <w:pStyle w:val="p22"/>
        <w:shd w:val="clear" w:color="auto" w:fill="FFFFFF"/>
        <w:spacing w:before="0" w:after="0"/>
        <w:ind w:firstLine="709"/>
        <w:contextualSpacing/>
        <w:jc w:val="both"/>
      </w:pPr>
      <w:r w:rsidRPr="0055361F">
        <w:t>чтение диалогов по ролям с использованием некоторых средств устной выразительности (после предварительного разбора);</w:t>
      </w:r>
    </w:p>
    <w:p w:rsidR="0055361F" w:rsidRPr="0055361F" w:rsidRDefault="0055361F" w:rsidP="00343C62">
      <w:pPr>
        <w:pStyle w:val="p22"/>
        <w:shd w:val="clear" w:color="auto" w:fill="FFFFFF"/>
        <w:spacing w:before="0" w:after="0"/>
        <w:ind w:firstLine="709"/>
        <w:contextualSpacing/>
        <w:jc w:val="both"/>
        <w:rPr>
          <w:rStyle w:val="s12"/>
        </w:rPr>
      </w:pPr>
      <w:r w:rsidRPr="0055361F">
        <w:t>пересказ текста по частям с опорой на вопросы учителя, картинный план или иллюстрацию;</w:t>
      </w:r>
    </w:p>
    <w:p w:rsidR="0055361F" w:rsidRPr="0055361F" w:rsidRDefault="0055361F" w:rsidP="00343C62">
      <w:pPr>
        <w:pStyle w:val="p22"/>
        <w:shd w:val="clear" w:color="auto" w:fill="FFFFFF"/>
        <w:spacing w:before="0" w:after="0"/>
        <w:ind w:firstLine="709"/>
        <w:contextualSpacing/>
        <w:jc w:val="both"/>
        <w:rPr>
          <w:b/>
          <w:i/>
        </w:rPr>
      </w:pPr>
      <w:r w:rsidRPr="0055361F">
        <w:rPr>
          <w:rStyle w:val="s12"/>
        </w:rPr>
        <w:t>в</w:t>
      </w:r>
      <w:r w:rsidRPr="0055361F">
        <w:t>ыразительное чтение наизусть 7-8 стихотворений.</w:t>
      </w:r>
    </w:p>
    <w:p w:rsidR="0055361F" w:rsidRPr="0055361F" w:rsidRDefault="0055361F" w:rsidP="00343C62">
      <w:pPr>
        <w:spacing w:after="0" w:line="240" w:lineRule="auto"/>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Речевая практика</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343C62">
      <w:pPr>
        <w:pStyle w:val="p28"/>
        <w:shd w:val="clear" w:color="auto" w:fill="FFFFFF"/>
        <w:spacing w:before="0" w:after="0"/>
        <w:ind w:firstLine="709"/>
        <w:contextualSpacing/>
        <w:jc w:val="both"/>
      </w:pPr>
      <w:r w:rsidRPr="0055361F">
        <w:t>формулировка просьб и желаний с использованием этикетных слов и выражений;</w:t>
      </w:r>
    </w:p>
    <w:p w:rsidR="0055361F" w:rsidRPr="0055361F" w:rsidRDefault="0055361F" w:rsidP="00343C62">
      <w:pPr>
        <w:pStyle w:val="p28"/>
        <w:shd w:val="clear" w:color="auto" w:fill="FFFFFF"/>
        <w:spacing w:before="0" w:after="0"/>
        <w:ind w:firstLine="709"/>
        <w:contextualSpacing/>
        <w:jc w:val="both"/>
      </w:pPr>
      <w:r w:rsidRPr="0055361F">
        <w:t>участие в ролевых играх в соответствии с речевыми возможностями;</w:t>
      </w:r>
    </w:p>
    <w:p w:rsidR="0055361F" w:rsidRPr="0055361F" w:rsidRDefault="0055361F" w:rsidP="00343C62">
      <w:pPr>
        <w:pStyle w:val="p28"/>
        <w:shd w:val="clear" w:color="auto" w:fill="FFFFFF"/>
        <w:spacing w:before="0" w:after="0"/>
        <w:ind w:firstLine="709"/>
        <w:contextualSpacing/>
        <w:jc w:val="both"/>
      </w:pPr>
      <w:r w:rsidRPr="0055361F">
        <w:t>восприятие на слух сказок и рассказов; ответы на вопросы учителя по их содержанию с опорой на иллюстративный материал;</w:t>
      </w:r>
    </w:p>
    <w:p w:rsidR="0055361F" w:rsidRPr="0055361F" w:rsidRDefault="0055361F" w:rsidP="00343C62">
      <w:pPr>
        <w:pStyle w:val="p28"/>
        <w:shd w:val="clear" w:color="auto" w:fill="FFFFFF"/>
        <w:spacing w:before="0" w:after="0"/>
        <w:ind w:firstLine="709"/>
        <w:contextualSpacing/>
        <w:jc w:val="both"/>
      </w:pPr>
      <w:r w:rsidRPr="0055361F">
        <w:t xml:space="preserve">выразительное произнесение </w:t>
      </w:r>
      <w:proofErr w:type="spellStart"/>
      <w:r w:rsidRPr="0055361F">
        <w:t>чистоговорок</w:t>
      </w:r>
      <w:proofErr w:type="spellEnd"/>
      <w:r w:rsidRPr="0055361F">
        <w:t>, коротких стихотворений с опорой на образец чтения учителя;</w:t>
      </w:r>
    </w:p>
    <w:p w:rsidR="0055361F" w:rsidRPr="0055361F" w:rsidRDefault="0055361F" w:rsidP="00343C62">
      <w:pPr>
        <w:pStyle w:val="p28"/>
        <w:shd w:val="clear" w:color="auto" w:fill="FFFFFF"/>
        <w:spacing w:before="0" w:after="0"/>
        <w:ind w:firstLine="709"/>
        <w:contextualSpacing/>
        <w:jc w:val="both"/>
      </w:pPr>
      <w:r w:rsidRPr="0055361F">
        <w:t>участие в беседах на темы, близкие личному опыту ребенка;</w:t>
      </w:r>
    </w:p>
    <w:p w:rsidR="0055361F" w:rsidRPr="0055361F" w:rsidRDefault="0055361F" w:rsidP="00343C62">
      <w:pPr>
        <w:pStyle w:val="p28"/>
        <w:shd w:val="clear" w:color="auto" w:fill="FFFFFF"/>
        <w:spacing w:before="0" w:after="0"/>
        <w:ind w:firstLine="709"/>
        <w:contextualSpacing/>
        <w:jc w:val="both"/>
        <w:rPr>
          <w:u w:val="single"/>
        </w:rPr>
      </w:pPr>
      <w:r w:rsidRPr="0055361F">
        <w:t>ответы на вопросы учителя по содержанию прослушанных и/или просмотренных радио- и телепередач.</w:t>
      </w:r>
    </w:p>
    <w:p w:rsidR="0055361F" w:rsidRPr="0055361F" w:rsidRDefault="0055361F" w:rsidP="00343C62">
      <w:pPr>
        <w:pStyle w:val="p28"/>
        <w:shd w:val="clear" w:color="auto" w:fill="FFFFFF"/>
        <w:spacing w:before="0" w:after="0"/>
        <w:ind w:firstLine="709"/>
        <w:contextualSpacing/>
        <w:jc w:val="both"/>
        <w:rPr>
          <w:rStyle w:val="s13"/>
        </w:rPr>
      </w:pPr>
      <w:r w:rsidRPr="0055361F">
        <w:rPr>
          <w:u w:val="single"/>
        </w:rPr>
        <w:t>Достаточный уровень:</w:t>
      </w:r>
    </w:p>
    <w:p w:rsidR="0055361F" w:rsidRPr="0055361F" w:rsidRDefault="0055361F" w:rsidP="00343C62">
      <w:pPr>
        <w:pStyle w:val="p28"/>
        <w:shd w:val="clear" w:color="auto" w:fill="FFFFFF"/>
        <w:spacing w:before="0" w:after="0"/>
        <w:ind w:firstLine="709"/>
        <w:contextualSpacing/>
        <w:jc w:val="both"/>
      </w:pPr>
      <w:r w:rsidRPr="0055361F">
        <w:rPr>
          <w:rStyle w:val="s13"/>
        </w:rPr>
        <w:t>п</w:t>
      </w:r>
      <w:r w:rsidRPr="0055361F">
        <w:t>онимание содержания небольших по объему сказок, рассказов и стихотворений; ответы на вопросы;</w:t>
      </w:r>
    </w:p>
    <w:p w:rsidR="0055361F" w:rsidRPr="0055361F" w:rsidRDefault="0055361F" w:rsidP="00343C62">
      <w:pPr>
        <w:pStyle w:val="p28"/>
        <w:shd w:val="clear" w:color="auto" w:fill="FFFFFF"/>
        <w:spacing w:before="0" w:after="0"/>
        <w:ind w:firstLine="709"/>
        <w:contextualSpacing/>
        <w:jc w:val="both"/>
      </w:pPr>
      <w:r w:rsidRPr="0055361F">
        <w:t>понимание содержания детских радио- и телепередач, ответы на вопросы учителя;</w:t>
      </w:r>
    </w:p>
    <w:p w:rsidR="0055361F" w:rsidRPr="0055361F" w:rsidRDefault="0055361F" w:rsidP="00343C62">
      <w:pPr>
        <w:pStyle w:val="p28"/>
        <w:shd w:val="clear" w:color="auto" w:fill="FFFFFF"/>
        <w:spacing w:before="0" w:after="0"/>
        <w:ind w:firstLine="709"/>
        <w:contextualSpacing/>
        <w:jc w:val="both"/>
      </w:pPr>
      <w:r w:rsidRPr="0055361F">
        <w:t>выбор правильных средств интонации с опорой на образец речи учителя и анализ речевой ситуации;</w:t>
      </w:r>
    </w:p>
    <w:p w:rsidR="0055361F" w:rsidRPr="0055361F" w:rsidRDefault="0055361F" w:rsidP="00343C62">
      <w:pPr>
        <w:pStyle w:val="p28"/>
        <w:shd w:val="clear" w:color="auto" w:fill="FFFFFF"/>
        <w:spacing w:before="0" w:after="0"/>
        <w:ind w:firstLine="709"/>
        <w:contextualSpacing/>
        <w:jc w:val="both"/>
      </w:pPr>
      <w:r w:rsidRPr="0055361F">
        <w:t>активное участие в диалогах по темам речевых ситуаций;</w:t>
      </w:r>
    </w:p>
    <w:p w:rsidR="0055361F" w:rsidRPr="0055361F" w:rsidRDefault="0055361F" w:rsidP="00343C62">
      <w:pPr>
        <w:pStyle w:val="p28"/>
        <w:shd w:val="clear" w:color="auto" w:fill="FFFFFF"/>
        <w:spacing w:before="0" w:after="0"/>
        <w:ind w:firstLine="709"/>
        <w:contextualSpacing/>
        <w:jc w:val="both"/>
      </w:pPr>
      <w:r w:rsidRPr="0055361F">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5361F" w:rsidRPr="0055361F" w:rsidRDefault="0055361F" w:rsidP="00343C62">
      <w:pPr>
        <w:pStyle w:val="p28"/>
        <w:shd w:val="clear" w:color="auto" w:fill="FFFFFF"/>
        <w:spacing w:before="0" w:after="0"/>
        <w:ind w:firstLine="709"/>
        <w:contextualSpacing/>
        <w:jc w:val="both"/>
      </w:pPr>
      <w:r w:rsidRPr="0055361F">
        <w:t>участие в коллективном составлении рассказа или сказки по темам речевых ситуаций;</w:t>
      </w:r>
    </w:p>
    <w:p w:rsidR="0055361F" w:rsidRPr="0055361F" w:rsidRDefault="0055361F" w:rsidP="00343C62">
      <w:pPr>
        <w:pStyle w:val="p28"/>
        <w:shd w:val="clear" w:color="auto" w:fill="FFFFFF"/>
        <w:spacing w:before="0" w:after="0"/>
        <w:ind w:firstLine="709"/>
        <w:contextualSpacing/>
        <w:jc w:val="both"/>
        <w:rPr>
          <w:b/>
          <w:i/>
        </w:rPr>
      </w:pPr>
      <w:r w:rsidRPr="0055361F">
        <w:t>составление рассказов с опорой на картинный или картинно-символический план.</w:t>
      </w:r>
    </w:p>
    <w:p w:rsidR="0055361F" w:rsidRPr="0055361F" w:rsidRDefault="0055361F" w:rsidP="00343C62">
      <w:pPr>
        <w:spacing w:after="0" w:line="240" w:lineRule="auto"/>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Математика:</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lastRenderedPageBreak/>
        <w:t>знание названий компонентов сложения, вычитания, умножения, деления;</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таблицы умножения однозначных чисел до 5;</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порядка действий в примерах в два арифметических действия;</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и применение переместительного свойства сложения и умножения;</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выполнение устных и письменных действий сложения и вычитания чисел в пределах 100;</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единиц измерения (меры) стоимости, длины, массы, времени и их соотношения;</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определение времени по часам (одним способом);</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решение, составление, иллюстрирование изученных простых арифметических задач;</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решение составных арифметических задач в два действия (с помощью учителя);</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замкнутых, незамкнутых кривых, ломаных линий; вычисление длины ломаной;</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5361F" w:rsidRPr="0055361F" w:rsidRDefault="0055361F" w:rsidP="00343C62">
      <w:pPr>
        <w:spacing w:after="0" w:line="240" w:lineRule="auto"/>
        <w:ind w:firstLine="709"/>
        <w:contextualSpacing/>
        <w:jc w:val="both"/>
        <w:rPr>
          <w:rFonts w:ascii="Times New Roman" w:hAnsi="Times New Roman" w:cs="Times New Roman"/>
          <w:sz w:val="24"/>
          <w:szCs w:val="24"/>
          <w:u w:val="single"/>
        </w:rPr>
      </w:pPr>
      <w:r w:rsidRPr="0055361F">
        <w:rPr>
          <w:rFonts w:ascii="Times New Roman" w:hAnsi="Times New Roman" w:cs="Times New Roman"/>
          <w:sz w:val="24"/>
          <w:szCs w:val="24"/>
        </w:rPr>
        <w:t>различение окружности и круга, вычерчивание окружности разных радиусов.</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знание числового ряда 1—100 в прямом и обратном порядке; </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счет, присчитыванием, отсчитыванием по единице и равными числовыми группами в пределах 100; </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откладывание любых чисел в пределах 100 с использованием счетного материала;</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названия компонентов сложения, вычитания, умножения, деления;</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порядка действий в примерах в два арифметических действия;</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и применение переместительного свойство сложения и умножения;</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выполнение устных и письменных действий сложения и вычитания чисел в пределах 100;</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единиц (мер) измерения стоимости, длины, массы, времени и их соотношения;</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определение времени по часам тремя способами с точностью до 1 мин;</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решение, составление, иллюстрирование всех изученных простых арифметических задач;</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замкнутых, незамкнутых кривых, ломаных линий; вычисление длины ломаной;</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5361F" w:rsidRPr="0055361F" w:rsidRDefault="0055361F" w:rsidP="00343C62">
      <w:pPr>
        <w:spacing w:after="0" w:line="240" w:lineRule="auto"/>
        <w:ind w:firstLine="709"/>
        <w:contextualSpacing/>
        <w:jc w:val="both"/>
        <w:rPr>
          <w:rFonts w:ascii="Times New Roman" w:hAnsi="Times New Roman" w:cs="Times New Roman"/>
          <w:b/>
          <w:i/>
          <w:sz w:val="24"/>
          <w:szCs w:val="24"/>
        </w:rPr>
      </w:pPr>
      <w:r w:rsidRPr="0055361F">
        <w:rPr>
          <w:rFonts w:ascii="Times New Roman" w:hAnsi="Times New Roman" w:cs="Times New Roman"/>
          <w:sz w:val="24"/>
          <w:szCs w:val="24"/>
        </w:rPr>
        <w:lastRenderedPageBreak/>
        <w:t>вычерчивание окружности разных радиусов, различение окружности и круга.</w:t>
      </w:r>
    </w:p>
    <w:p w:rsidR="0055361F" w:rsidRPr="0055361F" w:rsidRDefault="00133B5D" w:rsidP="00343C62">
      <w:pPr>
        <w:spacing w:after="0" w:line="240" w:lineRule="auto"/>
        <w:ind w:firstLine="709"/>
        <w:contextualSpacing/>
        <w:jc w:val="both"/>
        <w:rPr>
          <w:rFonts w:ascii="Times New Roman" w:hAnsi="Times New Roman" w:cs="Times New Roman"/>
          <w:sz w:val="24"/>
          <w:szCs w:val="24"/>
          <w:u w:val="single"/>
        </w:rPr>
      </w:pPr>
      <w:r>
        <w:rPr>
          <w:rFonts w:ascii="Times New Roman" w:hAnsi="Times New Roman" w:cs="Times New Roman"/>
          <w:b/>
          <w:i/>
          <w:sz w:val="24"/>
          <w:szCs w:val="24"/>
        </w:rPr>
        <w:t>Окружающий мир</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представления о назначении объектов изучения; </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узнавание и называние изученных объектов на иллюстрациях, фотографиях;</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отнесение изученных объектов к определенным группам (</w:t>
      </w:r>
      <w:proofErr w:type="spellStart"/>
      <w:r w:rsidRPr="0055361F">
        <w:rPr>
          <w:rFonts w:ascii="Times New Roman" w:hAnsi="Times New Roman"/>
          <w:sz w:val="24"/>
          <w:szCs w:val="24"/>
        </w:rPr>
        <w:t>видо-родовые</w:t>
      </w:r>
      <w:proofErr w:type="spellEnd"/>
      <w:r w:rsidRPr="0055361F">
        <w:rPr>
          <w:rFonts w:ascii="Times New Roman" w:hAnsi="Times New Roman"/>
          <w:sz w:val="24"/>
          <w:szCs w:val="24"/>
        </w:rPr>
        <w:t xml:space="preserve"> понятия); </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 xml:space="preserve">называние сходных объектов, отнесенных к одной и той же изучаемой группе; </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знание требований к режиму дня школьника и понимание необходимости его выполнения;</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знание основных правил личной гигиены и выполнение их в повседневной жизни;</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ухаживание за комнатными растениями; кормление зимующих птиц;</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u w:val="single"/>
        </w:rPr>
      </w:pPr>
      <w:r w:rsidRPr="0055361F">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узнавание и называние изученных объектов в натуральном виде в естественных условиях;</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55361F" w:rsidRPr="0055361F" w:rsidRDefault="0055361F" w:rsidP="00343C62">
      <w:pPr>
        <w:pStyle w:val="a5"/>
        <w:spacing w:after="0" w:line="240" w:lineRule="auto"/>
        <w:ind w:firstLine="709"/>
        <w:contextualSpacing/>
        <w:jc w:val="both"/>
        <w:rPr>
          <w:rFonts w:ascii="Times New Roman" w:hAnsi="Times New Roman"/>
          <w:sz w:val="24"/>
          <w:szCs w:val="24"/>
        </w:rPr>
      </w:pPr>
      <w:r w:rsidRPr="0055361F">
        <w:rPr>
          <w:rFonts w:ascii="Times New Roman" w:hAnsi="Times New Roman"/>
          <w:color w:val="auto"/>
          <w:sz w:val="24"/>
          <w:szCs w:val="24"/>
        </w:rPr>
        <w:t>развернутая характеристика своего отношения к изученным объектам;</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знание отличительных существенных признаков групп объектов;</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знание правил гигиены органов чувств;</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bCs/>
          <w:sz w:val="24"/>
          <w:szCs w:val="24"/>
        </w:rPr>
      </w:pPr>
      <w:r w:rsidRPr="0055361F">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соблюдение элементарных санитарно-гигиенических норм;</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bCs/>
          <w:sz w:val="24"/>
          <w:szCs w:val="24"/>
        </w:rPr>
      </w:pPr>
      <w:r w:rsidRPr="0055361F">
        <w:rPr>
          <w:rFonts w:ascii="Times New Roman" w:hAnsi="Times New Roman"/>
          <w:sz w:val="24"/>
          <w:szCs w:val="24"/>
        </w:rPr>
        <w:t>выполнение доступных природоохранительных действий;</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b/>
          <w:sz w:val="24"/>
          <w:szCs w:val="24"/>
        </w:rPr>
      </w:pPr>
      <w:r w:rsidRPr="0055361F">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u w:val="single"/>
        </w:rPr>
      </w:pPr>
      <w:r w:rsidRPr="0055361F">
        <w:rPr>
          <w:rFonts w:ascii="Times New Roman" w:hAnsi="Times New Roman"/>
          <w:b/>
          <w:sz w:val="24"/>
          <w:szCs w:val="24"/>
        </w:rPr>
        <w:t>Изобразительное искусство</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u w:val="single"/>
        </w:rPr>
        <w:t>Минимальный уровень:</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знание элементарных правил композиции, </w:t>
      </w:r>
      <w:proofErr w:type="spellStart"/>
      <w:r w:rsidRPr="0055361F">
        <w:rPr>
          <w:rFonts w:ascii="Times New Roman" w:hAnsi="Times New Roman" w:cs="Times New Roman"/>
          <w:sz w:val="24"/>
          <w:szCs w:val="24"/>
        </w:rPr>
        <w:t>цветоведения</w:t>
      </w:r>
      <w:proofErr w:type="spellEnd"/>
      <w:r w:rsidRPr="0055361F">
        <w:rPr>
          <w:rFonts w:ascii="Times New Roman" w:hAnsi="Times New Roman" w:cs="Times New Roman"/>
          <w:sz w:val="24"/>
          <w:szCs w:val="24"/>
        </w:rPr>
        <w:t>, передачи формы предмета и др.;</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55361F" w:rsidRPr="0055361F" w:rsidRDefault="0055361F" w:rsidP="00343C62">
      <w:pPr>
        <w:pStyle w:val="a8"/>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 xml:space="preserve">пользование </w:t>
      </w:r>
      <w:r w:rsidRPr="0055361F">
        <w:rPr>
          <w:rFonts w:ascii="Times New Roman" w:hAnsi="Times New Roman"/>
          <w:bCs/>
          <w:sz w:val="24"/>
          <w:szCs w:val="24"/>
        </w:rPr>
        <w:t>материалами для рисования, аппликации, лепки;</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предметов, подлежащих рисованию, лепке и аппликации;</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 и др.;</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организация рабочего места в зависимости от характера выполняемой работы;</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lastRenderedPageBreak/>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владение некоторыми приемами лепки (раскатывание, сплющивание, </w:t>
      </w:r>
      <w:proofErr w:type="spellStart"/>
      <w:r w:rsidRPr="0055361F">
        <w:rPr>
          <w:rFonts w:ascii="Times New Roman" w:hAnsi="Times New Roman" w:cs="Times New Roman"/>
          <w:sz w:val="24"/>
          <w:szCs w:val="24"/>
        </w:rPr>
        <w:t>отщипывание</w:t>
      </w:r>
      <w:proofErr w:type="spellEnd"/>
      <w:r w:rsidRPr="0055361F">
        <w:rPr>
          <w:rFonts w:ascii="Times New Roman" w:hAnsi="Times New Roman" w:cs="Times New Roman"/>
          <w:sz w:val="24"/>
          <w:szCs w:val="24"/>
        </w:rPr>
        <w:t>) и аппликации (вырезание и наклеивание);</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рисование по образцу</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применение приемов работы карандашом, гуашью,</w:t>
      </w:r>
      <w:r w:rsidR="002C0E01">
        <w:rPr>
          <w:rFonts w:ascii="Times New Roman" w:hAnsi="Times New Roman" w:cs="Times New Roman"/>
          <w:sz w:val="24"/>
          <w:szCs w:val="24"/>
        </w:rPr>
        <w:t xml:space="preserve"> </w:t>
      </w:r>
      <w:r w:rsidRPr="0055361F">
        <w:rPr>
          <w:rFonts w:ascii="Times New Roman" w:hAnsi="Times New Roman" w:cs="Times New Roman"/>
          <w:sz w:val="24"/>
          <w:szCs w:val="24"/>
        </w:rPr>
        <w:t>акварельными красками с целью передачи фактуры предмета;</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55361F" w:rsidRPr="0055361F" w:rsidRDefault="0055361F" w:rsidP="00343C62">
      <w:pPr>
        <w:spacing w:after="0" w:line="240" w:lineRule="auto"/>
        <w:ind w:firstLine="709"/>
        <w:contextualSpacing/>
        <w:jc w:val="both"/>
        <w:rPr>
          <w:rFonts w:ascii="Times New Roman" w:hAnsi="Times New Roman" w:cs="Times New Roman"/>
          <w:bCs/>
          <w:sz w:val="24"/>
          <w:szCs w:val="24"/>
          <w:u w:val="single"/>
        </w:rPr>
      </w:pPr>
      <w:r w:rsidRPr="0055361F">
        <w:rPr>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bCs/>
          <w:sz w:val="24"/>
          <w:szCs w:val="24"/>
          <w:u w:val="single"/>
        </w:rPr>
        <w:t>Достаточный уровень:</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жанров изобразительного искусства (портрет, натюрморт, пейзаж и др.);</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некоторых народных и национальных промыслов (Дымково, Гжель, Городец, Хохлома и др.);</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proofErr w:type="gramStart"/>
      <w:r w:rsidRPr="0055361F">
        <w:rPr>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знание правил </w:t>
      </w:r>
      <w:proofErr w:type="spellStart"/>
      <w:r w:rsidRPr="0055361F">
        <w:rPr>
          <w:rFonts w:ascii="Times New Roman" w:hAnsi="Times New Roman" w:cs="Times New Roman"/>
          <w:sz w:val="24"/>
          <w:szCs w:val="24"/>
        </w:rPr>
        <w:t>цветоведения</w:t>
      </w:r>
      <w:proofErr w:type="spellEnd"/>
      <w:r w:rsidRPr="0055361F">
        <w:rPr>
          <w:rFonts w:ascii="Times New Roman" w:hAnsi="Times New Roman" w:cs="Times New Roman"/>
          <w:sz w:val="24"/>
          <w:szCs w:val="24"/>
        </w:rPr>
        <w:t>, светотени, перспективы; построения орнамента, стилизации формы предмета и др.;</w:t>
      </w:r>
    </w:p>
    <w:p w:rsidR="0055361F" w:rsidRPr="0055361F" w:rsidRDefault="0055361F" w:rsidP="00343C62">
      <w:pPr>
        <w:spacing w:after="0" w:line="240" w:lineRule="auto"/>
        <w:ind w:firstLine="709"/>
        <w:contextualSpacing/>
        <w:jc w:val="both"/>
        <w:rPr>
          <w:rFonts w:ascii="Times New Roman" w:hAnsi="Times New Roman" w:cs="Times New Roman"/>
          <w:bCs/>
          <w:sz w:val="24"/>
          <w:szCs w:val="24"/>
        </w:rPr>
      </w:pPr>
      <w:r w:rsidRPr="0055361F">
        <w:rPr>
          <w:rFonts w:ascii="Times New Roman" w:hAnsi="Times New Roman" w:cs="Times New Roman"/>
          <w:sz w:val="24"/>
          <w:szCs w:val="24"/>
        </w:rPr>
        <w:t xml:space="preserve">знание видов аппликации </w:t>
      </w:r>
      <w:r w:rsidRPr="0055361F">
        <w:rPr>
          <w:rFonts w:ascii="Times New Roman" w:hAnsi="Times New Roman" w:cs="Times New Roman"/>
          <w:bCs/>
          <w:sz w:val="24"/>
          <w:szCs w:val="24"/>
        </w:rPr>
        <w:t>(предметная, сюжетная, декоративная);</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bCs/>
          <w:sz w:val="24"/>
          <w:szCs w:val="24"/>
        </w:rPr>
        <w:t>знание способов лепки (конструктивный, пластический, комбинированный);</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нахождение необходимой для выполнения работы информации в материалах учебника, рабочей тетради; </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55361F" w:rsidRPr="0055361F" w:rsidRDefault="0055361F" w:rsidP="00343C62">
      <w:pPr>
        <w:spacing w:after="0" w:line="240" w:lineRule="auto"/>
        <w:ind w:firstLine="709"/>
        <w:contextualSpacing/>
        <w:jc w:val="both"/>
        <w:rPr>
          <w:rFonts w:ascii="Times New Roman" w:hAnsi="Times New Roman" w:cs="Times New Roman"/>
          <w:bCs/>
          <w:sz w:val="24"/>
          <w:szCs w:val="24"/>
        </w:rPr>
      </w:pPr>
      <w:r w:rsidRPr="0055361F">
        <w:rPr>
          <w:rFonts w:ascii="Times New Roman" w:hAnsi="Times New Roman" w:cs="Times New Roman"/>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55361F" w:rsidRPr="0055361F" w:rsidRDefault="0055361F" w:rsidP="00343C62">
      <w:pPr>
        <w:pStyle w:val="a8"/>
        <w:spacing w:after="0" w:line="240" w:lineRule="auto"/>
        <w:ind w:left="0" w:firstLine="709"/>
        <w:contextualSpacing/>
        <w:jc w:val="both"/>
        <w:rPr>
          <w:rFonts w:ascii="Times New Roman" w:hAnsi="Times New Roman"/>
          <w:bCs/>
          <w:sz w:val="24"/>
          <w:szCs w:val="24"/>
        </w:rPr>
      </w:pPr>
      <w:r w:rsidRPr="0055361F">
        <w:rPr>
          <w:rFonts w:ascii="Times New Roman" w:hAnsi="Times New Roman"/>
          <w:bCs/>
          <w:sz w:val="24"/>
          <w:szCs w:val="24"/>
        </w:rPr>
        <w:t>использование разнообразных технологических способов выполнения аппликации;</w:t>
      </w:r>
    </w:p>
    <w:p w:rsidR="0055361F" w:rsidRPr="0055361F" w:rsidRDefault="0055361F" w:rsidP="00343C62">
      <w:pPr>
        <w:pStyle w:val="a8"/>
        <w:spacing w:after="0" w:line="240" w:lineRule="auto"/>
        <w:ind w:left="0" w:firstLine="709"/>
        <w:contextualSpacing/>
        <w:jc w:val="both"/>
        <w:rPr>
          <w:rFonts w:ascii="Times New Roman" w:hAnsi="Times New Roman"/>
          <w:sz w:val="24"/>
          <w:szCs w:val="24"/>
        </w:rPr>
      </w:pPr>
      <w:r w:rsidRPr="0055361F">
        <w:rPr>
          <w:rFonts w:ascii="Times New Roman" w:hAnsi="Times New Roman"/>
          <w:bCs/>
          <w:sz w:val="24"/>
          <w:szCs w:val="24"/>
        </w:rPr>
        <w:t>применение разных способов лепки;</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rsidR="0055361F" w:rsidRPr="0055361F" w:rsidRDefault="0055361F" w:rsidP="00343C62">
      <w:pPr>
        <w:spacing w:after="0" w:line="240" w:lineRule="auto"/>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rsidR="0055361F" w:rsidRPr="0055361F" w:rsidRDefault="0055361F" w:rsidP="00343C62">
      <w:pPr>
        <w:spacing w:after="0" w:line="240" w:lineRule="auto"/>
        <w:ind w:firstLine="709"/>
        <w:contextualSpacing/>
        <w:jc w:val="both"/>
        <w:rPr>
          <w:rFonts w:ascii="Times New Roman" w:hAnsi="Times New Roman" w:cs="Times New Roman"/>
          <w:b/>
          <w:i/>
          <w:sz w:val="24"/>
          <w:szCs w:val="24"/>
        </w:rPr>
      </w:pPr>
      <w:r w:rsidRPr="0055361F">
        <w:rPr>
          <w:rFonts w:ascii="Times New Roman" w:hAnsi="Times New Roman" w:cs="Times New Roman"/>
          <w:sz w:val="24"/>
          <w:szCs w:val="24"/>
        </w:rPr>
        <w:t>различение жанров изобразительного искусства: пейзаж, портрет, натюрморт, сюжетное изображение.</w:t>
      </w:r>
    </w:p>
    <w:p w:rsidR="0055361F" w:rsidRPr="0055361F" w:rsidRDefault="00133B5D" w:rsidP="00343C62">
      <w:pPr>
        <w:pStyle w:val="a8"/>
        <w:shd w:val="clear" w:color="auto" w:fill="FFFFFF"/>
        <w:spacing w:after="0" w:line="240" w:lineRule="auto"/>
        <w:ind w:left="0" w:firstLine="709"/>
        <w:contextualSpacing/>
        <w:jc w:val="both"/>
        <w:rPr>
          <w:rFonts w:ascii="Times New Roman" w:hAnsi="Times New Roman"/>
          <w:sz w:val="24"/>
          <w:szCs w:val="24"/>
          <w:u w:val="single"/>
        </w:rPr>
      </w:pPr>
      <w:r>
        <w:rPr>
          <w:rFonts w:ascii="Times New Roman" w:hAnsi="Times New Roman"/>
          <w:b/>
          <w:i/>
          <w:sz w:val="24"/>
          <w:szCs w:val="24"/>
        </w:rPr>
        <w:t>Технология</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bCs/>
          <w:sz w:val="24"/>
          <w:szCs w:val="24"/>
        </w:rPr>
      </w:pPr>
      <w:r w:rsidRPr="0055361F">
        <w:rPr>
          <w:rFonts w:ascii="Times New Roman" w:hAnsi="Times New Roman"/>
          <w:sz w:val="24"/>
          <w:szCs w:val="24"/>
          <w:u w:val="single"/>
        </w:rPr>
        <w:t>Минимальный уровень:</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bCs/>
          <w:sz w:val="24"/>
          <w:szCs w:val="24"/>
        </w:rPr>
      </w:pPr>
      <w:r w:rsidRPr="0055361F">
        <w:rPr>
          <w:rFonts w:ascii="Times New Roman" w:hAnsi="Times New Roman"/>
          <w:bCs/>
          <w:sz w:val="24"/>
          <w:szCs w:val="24"/>
        </w:rPr>
        <w:t xml:space="preserve">знание правил организации рабочего места и </w:t>
      </w:r>
      <w:r w:rsidRPr="0055361F">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bCs/>
          <w:sz w:val="24"/>
          <w:szCs w:val="24"/>
        </w:rPr>
      </w:pPr>
      <w:r w:rsidRPr="0055361F">
        <w:rPr>
          <w:rFonts w:ascii="Times New Roman" w:hAnsi="Times New Roman"/>
          <w:bCs/>
          <w:sz w:val="24"/>
          <w:szCs w:val="24"/>
        </w:rPr>
        <w:t xml:space="preserve">знание видов трудовых работ; </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bCs/>
          <w:sz w:val="24"/>
          <w:szCs w:val="24"/>
        </w:rPr>
      </w:pPr>
      <w:r w:rsidRPr="0055361F">
        <w:rPr>
          <w:rFonts w:ascii="Times New Roman" w:hAnsi="Times New Roman"/>
          <w:bCs/>
          <w:sz w:val="24"/>
          <w:szCs w:val="24"/>
        </w:rPr>
        <w:lastRenderedPageBreak/>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пользование доступными технологическими (инструкционными) картами;</w:t>
      </w:r>
    </w:p>
    <w:p w:rsidR="0055361F" w:rsidRPr="0055361F" w:rsidRDefault="0055361F" w:rsidP="00343C62">
      <w:pPr>
        <w:pStyle w:val="a8"/>
        <w:tabs>
          <w:tab w:val="left" w:pos="0"/>
        </w:tabs>
        <w:spacing w:after="0" w:line="240" w:lineRule="auto"/>
        <w:ind w:left="0" w:firstLine="709"/>
        <w:contextualSpacing/>
        <w:jc w:val="both"/>
        <w:rPr>
          <w:rFonts w:ascii="Times New Roman" w:hAnsi="Times New Roman"/>
          <w:bCs/>
          <w:sz w:val="24"/>
          <w:szCs w:val="24"/>
        </w:rPr>
      </w:pPr>
      <w:r w:rsidRPr="0055361F">
        <w:rPr>
          <w:rFonts w:ascii="Times New Roman" w:hAnsi="Times New Roman"/>
          <w:sz w:val="24"/>
          <w:szCs w:val="24"/>
        </w:rPr>
        <w:t>составление стандартного плана работы по пунктам;</w:t>
      </w:r>
    </w:p>
    <w:p w:rsidR="0055361F" w:rsidRPr="0055361F" w:rsidRDefault="0055361F" w:rsidP="00343C62">
      <w:pPr>
        <w:pStyle w:val="Standard"/>
        <w:widowControl/>
        <w:ind w:firstLine="709"/>
        <w:contextualSpacing/>
        <w:jc w:val="both"/>
        <w:rPr>
          <w:rFonts w:ascii="Times New Roman" w:hAnsi="Times New Roman" w:cs="Times New Roman"/>
        </w:rPr>
      </w:pPr>
      <w:r w:rsidRPr="0055361F">
        <w:rPr>
          <w:rFonts w:ascii="Times New Roman" w:hAnsi="Times New Roman" w:cs="Times New Roman"/>
          <w:bCs/>
        </w:rPr>
        <w:t>владение некоторыми технологическими приемами ручной обработки материалов;</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55361F">
        <w:rPr>
          <w:rFonts w:ascii="Times New Roman" w:hAnsi="Times New Roman"/>
          <w:sz w:val="24"/>
          <w:szCs w:val="24"/>
        </w:rPr>
        <w:t>металлоконструктора</w:t>
      </w:r>
      <w:proofErr w:type="spellEnd"/>
      <w:r w:rsidRPr="0055361F">
        <w:rPr>
          <w:rFonts w:ascii="Times New Roman" w:hAnsi="Times New Roman"/>
          <w:sz w:val="24"/>
          <w:szCs w:val="24"/>
        </w:rPr>
        <w:t>);</w:t>
      </w:r>
    </w:p>
    <w:p w:rsidR="0055361F" w:rsidRPr="0055361F" w:rsidRDefault="0055361F" w:rsidP="00343C62">
      <w:pPr>
        <w:pStyle w:val="a8"/>
        <w:spacing w:after="0" w:line="240" w:lineRule="auto"/>
        <w:ind w:left="0" w:firstLine="709"/>
        <w:contextualSpacing/>
        <w:jc w:val="both"/>
        <w:rPr>
          <w:rFonts w:ascii="Times New Roman" w:hAnsi="Times New Roman"/>
          <w:sz w:val="24"/>
          <w:szCs w:val="24"/>
          <w:u w:val="single"/>
        </w:rPr>
      </w:pPr>
      <w:r w:rsidRPr="0055361F">
        <w:rPr>
          <w:rFonts w:ascii="Times New Roman" w:hAnsi="Times New Roman"/>
          <w:sz w:val="24"/>
          <w:szCs w:val="24"/>
        </w:rPr>
        <w:t>выполнение несложного ремонта одежды.</w:t>
      </w:r>
    </w:p>
    <w:p w:rsidR="0055361F" w:rsidRPr="0055361F" w:rsidRDefault="0055361F" w:rsidP="00343C62">
      <w:pPr>
        <w:pStyle w:val="a8"/>
        <w:spacing w:after="0" w:line="240" w:lineRule="auto"/>
        <w:ind w:left="0" w:firstLine="709"/>
        <w:contextualSpacing/>
        <w:jc w:val="both"/>
        <w:rPr>
          <w:rFonts w:ascii="Times New Roman" w:hAnsi="Times New Roman"/>
          <w:bCs/>
          <w:sz w:val="24"/>
          <w:szCs w:val="24"/>
        </w:rPr>
      </w:pPr>
      <w:r w:rsidRPr="0055361F">
        <w:rPr>
          <w:rFonts w:ascii="Times New Roman" w:hAnsi="Times New Roman"/>
          <w:sz w:val="24"/>
          <w:szCs w:val="24"/>
          <w:u w:val="single"/>
        </w:rPr>
        <w:t>Достаточный уровень:</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w:t>
      </w:r>
      <w:r w:rsidRPr="0055361F">
        <w:rPr>
          <w:rFonts w:ascii="Times New Roman" w:hAnsi="Times New Roman"/>
          <w:sz w:val="24"/>
          <w:szCs w:val="24"/>
        </w:rPr>
        <w:t xml:space="preserve"> об исторической, культурной  и эстетической ценности вещей;</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bCs/>
          <w:sz w:val="24"/>
          <w:szCs w:val="24"/>
        </w:rPr>
        <w:t>знание видов художественных ремесел;</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нахождение необходимой информации в материалах учебника, рабочей тетради;</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 xml:space="preserve">оценка своих изделий (красиво, некрасиво, аккуратно, похоже на образец); </w:t>
      </w:r>
    </w:p>
    <w:p w:rsidR="0055361F" w:rsidRPr="0055361F" w:rsidRDefault="0055361F" w:rsidP="00343C62">
      <w:pPr>
        <w:pStyle w:val="a8"/>
        <w:shd w:val="clear" w:color="auto" w:fill="FFFFFF"/>
        <w:spacing w:after="0" w:line="240" w:lineRule="auto"/>
        <w:ind w:left="0" w:firstLine="709"/>
        <w:contextualSpacing/>
        <w:jc w:val="both"/>
        <w:rPr>
          <w:rFonts w:ascii="Times New Roman" w:hAnsi="Times New Roman"/>
          <w:sz w:val="24"/>
          <w:szCs w:val="24"/>
        </w:rPr>
      </w:pPr>
      <w:r w:rsidRPr="0055361F">
        <w:rPr>
          <w:rFonts w:ascii="Times New Roman" w:hAnsi="Times New Roman"/>
          <w:sz w:val="24"/>
          <w:szCs w:val="24"/>
        </w:rPr>
        <w:t>установление причинно-следственных связей между выполняемыми действиями и их результатами;</w:t>
      </w:r>
    </w:p>
    <w:p w:rsidR="00020037" w:rsidRPr="000D4CF8" w:rsidRDefault="0055361F" w:rsidP="00343C62">
      <w:pPr>
        <w:pStyle w:val="a8"/>
        <w:shd w:val="clear" w:color="auto" w:fill="FFFFFF"/>
        <w:spacing w:after="0" w:line="240" w:lineRule="auto"/>
        <w:ind w:left="0" w:firstLine="709"/>
        <w:contextualSpacing/>
        <w:jc w:val="both"/>
        <w:rPr>
          <w:rFonts w:ascii="Times New Roman" w:hAnsi="Times New Roman"/>
          <w:b/>
          <w:sz w:val="24"/>
          <w:szCs w:val="24"/>
        </w:rPr>
      </w:pPr>
      <w:r w:rsidRPr="0055361F">
        <w:rPr>
          <w:rFonts w:ascii="Times New Roman" w:hAnsi="Times New Roman"/>
          <w:sz w:val="24"/>
          <w:szCs w:val="24"/>
        </w:rPr>
        <w:t>выполнение общественных поруч</w:t>
      </w:r>
      <w:r w:rsidR="002C0E01">
        <w:rPr>
          <w:rFonts w:ascii="Times New Roman" w:hAnsi="Times New Roman"/>
          <w:sz w:val="24"/>
          <w:szCs w:val="24"/>
        </w:rPr>
        <w:t>ений по уборке класса</w:t>
      </w:r>
      <w:r w:rsidRPr="0055361F">
        <w:rPr>
          <w:rFonts w:ascii="Times New Roman" w:hAnsi="Times New Roman"/>
          <w:sz w:val="24"/>
          <w:szCs w:val="24"/>
        </w:rPr>
        <w:t xml:space="preserve"> после уроков трудового обучения.</w:t>
      </w:r>
    </w:p>
    <w:p w:rsidR="002C0E01" w:rsidRPr="0055361F" w:rsidRDefault="002C0E01" w:rsidP="005A4B86">
      <w:pPr>
        <w:pStyle w:val="a8"/>
        <w:shd w:val="clear" w:color="auto" w:fill="FFFFFF"/>
        <w:spacing w:after="0" w:line="240" w:lineRule="auto"/>
        <w:ind w:left="0" w:firstLine="709"/>
        <w:contextualSpacing/>
        <w:jc w:val="center"/>
        <w:rPr>
          <w:rFonts w:ascii="Times New Roman" w:hAnsi="Times New Roman"/>
          <w:sz w:val="24"/>
          <w:szCs w:val="24"/>
          <w:u w:val="single"/>
        </w:rPr>
      </w:pPr>
      <w:r>
        <w:rPr>
          <w:rFonts w:ascii="Times New Roman" w:hAnsi="Times New Roman"/>
          <w:b/>
          <w:i/>
          <w:sz w:val="24"/>
          <w:szCs w:val="24"/>
        </w:rPr>
        <w:t>Физическая культура</w:t>
      </w:r>
    </w:p>
    <w:p w:rsidR="005A4B86" w:rsidRPr="005A4B86" w:rsidRDefault="005A4B86" w:rsidP="005A4B86">
      <w:pPr>
        <w:pStyle w:val="ac"/>
        <w:jc w:val="both"/>
        <w:rPr>
          <w:rFonts w:ascii="Times New Roman" w:hAnsi="Times New Roman"/>
          <w:sz w:val="24"/>
          <w:szCs w:val="24"/>
        </w:rPr>
      </w:pPr>
      <w:proofErr w:type="gramStart"/>
      <w:r w:rsidRPr="005A4B86">
        <w:rPr>
          <w:rFonts w:ascii="Times New Roman" w:hAnsi="Times New Roman"/>
          <w:bCs/>
          <w:sz w:val="24"/>
          <w:szCs w:val="24"/>
          <w:u w:val="single"/>
        </w:rPr>
        <w:t>Минимальный уровень</w:t>
      </w:r>
      <w:r w:rsidRPr="005A4B86">
        <w:rPr>
          <w:rFonts w:ascii="Times New Roman" w:hAnsi="Times New Roman"/>
          <w:sz w:val="24"/>
          <w:szCs w:val="24"/>
          <w:u w:val="single"/>
        </w:rPr>
        <w:t>:</w:t>
      </w:r>
      <w:r w:rsidRPr="005A4B86">
        <w:rPr>
          <w:rFonts w:ascii="Times New Roman" w:hAnsi="Times New Roman"/>
          <w:sz w:val="24"/>
          <w:szCs w:val="24"/>
        </w:rPr>
        <w:t xml:space="preserve"> представления о физической культуре как средстве укрепления здоровья, физического развития и физической подготовки человека; выполнение комплексов утренней гимнастики под руководством учителя; знание основных правил поведения на уроках физической культуры и осознанное их применение; выполнение несложных упражнений по словесной инструкции при выполнении строевых команд; представления о двигательных действиях; знание основных строевых команд;</w:t>
      </w:r>
      <w:proofErr w:type="gramEnd"/>
      <w:r w:rsidRPr="005A4B86">
        <w:rPr>
          <w:rFonts w:ascii="Times New Roman" w:hAnsi="Times New Roman"/>
          <w:sz w:val="24"/>
          <w:szCs w:val="24"/>
        </w:rPr>
        <w:t xml:space="preserve"> подсчёт при выполнении </w:t>
      </w:r>
      <w:proofErr w:type="spellStart"/>
      <w:r w:rsidRPr="005A4B86">
        <w:rPr>
          <w:rFonts w:ascii="Times New Roman" w:hAnsi="Times New Roman"/>
          <w:sz w:val="24"/>
          <w:szCs w:val="24"/>
        </w:rPr>
        <w:t>общеразвивающих</w:t>
      </w:r>
      <w:proofErr w:type="spellEnd"/>
      <w:r w:rsidRPr="005A4B86">
        <w:rPr>
          <w:rFonts w:ascii="Times New Roman" w:hAnsi="Times New Roman"/>
          <w:sz w:val="24"/>
          <w:szCs w:val="24"/>
        </w:rPr>
        <w:t xml:space="preserve"> упражнений; 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 знание правил бережного обращения с инвентарём и оборудованием, соблюдение требований техники безопасности в процессе участия в </w:t>
      </w:r>
      <w:proofErr w:type="spellStart"/>
      <w:r w:rsidRPr="005A4B86">
        <w:rPr>
          <w:rFonts w:ascii="Times New Roman" w:hAnsi="Times New Roman"/>
          <w:sz w:val="24"/>
          <w:szCs w:val="24"/>
        </w:rPr>
        <w:t>физкультурн</w:t>
      </w:r>
      <w:proofErr w:type="gramStart"/>
      <w:r w:rsidRPr="005A4B86">
        <w:rPr>
          <w:rFonts w:ascii="Times New Roman" w:hAnsi="Times New Roman"/>
          <w:sz w:val="24"/>
          <w:szCs w:val="24"/>
        </w:rPr>
        <w:t>о</w:t>
      </w:r>
      <w:proofErr w:type="spellEnd"/>
      <w:r w:rsidRPr="005A4B86">
        <w:rPr>
          <w:rFonts w:ascii="Times New Roman" w:hAnsi="Times New Roman"/>
          <w:sz w:val="24"/>
          <w:szCs w:val="24"/>
        </w:rPr>
        <w:t>-</w:t>
      </w:r>
      <w:proofErr w:type="gramEnd"/>
      <w:r w:rsidRPr="005A4B86">
        <w:rPr>
          <w:rFonts w:ascii="Times New Roman" w:hAnsi="Times New Roman"/>
          <w:sz w:val="24"/>
          <w:szCs w:val="24"/>
        </w:rPr>
        <w:t xml:space="preserve"> спортивных мероприятиях.</w:t>
      </w:r>
    </w:p>
    <w:p w:rsidR="005A4B86" w:rsidRPr="005A4B86" w:rsidRDefault="005A4B86" w:rsidP="005A4B86">
      <w:pPr>
        <w:pStyle w:val="ac"/>
        <w:jc w:val="both"/>
        <w:rPr>
          <w:rFonts w:ascii="Times New Roman" w:hAnsi="Times New Roman"/>
          <w:sz w:val="24"/>
          <w:szCs w:val="24"/>
        </w:rPr>
      </w:pPr>
      <w:r w:rsidRPr="005A4B86">
        <w:rPr>
          <w:rFonts w:ascii="Times New Roman" w:hAnsi="Times New Roman"/>
          <w:bCs/>
          <w:sz w:val="24"/>
          <w:szCs w:val="24"/>
          <w:u w:val="single"/>
        </w:rPr>
        <w:t>Достаточный уровень</w:t>
      </w:r>
      <w:r w:rsidRPr="005A4B86">
        <w:rPr>
          <w:rFonts w:ascii="Times New Roman" w:hAnsi="Times New Roman"/>
          <w:sz w:val="24"/>
          <w:szCs w:val="24"/>
          <w:u w:val="single"/>
        </w:rPr>
        <w:t>:</w:t>
      </w:r>
      <w:r w:rsidRPr="005A4B86">
        <w:rPr>
          <w:rFonts w:ascii="Times New Roman" w:hAnsi="Times New Roman"/>
          <w:sz w:val="24"/>
          <w:szCs w:val="24"/>
        </w:rPr>
        <w:t xml:space="preserve"> практическое освоение элементов гимнастики, легкой атлетики, лыжной подготовки, спортивных и подвижных игр и других видов физической культуры; 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 выполнение основных двигательных действий в соответствии с заданием учителя: бег, ходьба, прыжки и др.; подача и выполнение строевых команд, ведение </w:t>
      </w:r>
      <w:r w:rsidRPr="005A4B86">
        <w:rPr>
          <w:rFonts w:ascii="Times New Roman" w:hAnsi="Times New Roman"/>
          <w:sz w:val="24"/>
          <w:szCs w:val="24"/>
        </w:rPr>
        <w:lastRenderedPageBreak/>
        <w:t xml:space="preserve">подсчёта при выполнении </w:t>
      </w:r>
      <w:proofErr w:type="spellStart"/>
      <w:r w:rsidRPr="005A4B86">
        <w:rPr>
          <w:rFonts w:ascii="Times New Roman" w:hAnsi="Times New Roman"/>
          <w:sz w:val="24"/>
          <w:szCs w:val="24"/>
        </w:rPr>
        <w:t>общеразвивающих</w:t>
      </w:r>
      <w:proofErr w:type="spellEnd"/>
      <w:r w:rsidRPr="005A4B86">
        <w:rPr>
          <w:rFonts w:ascii="Times New Roman" w:hAnsi="Times New Roman"/>
          <w:sz w:val="24"/>
          <w:szCs w:val="24"/>
        </w:rPr>
        <w:t xml:space="preserve"> упражнений</w:t>
      </w:r>
      <w:proofErr w:type="gramStart"/>
      <w:r w:rsidRPr="005A4B86">
        <w:rPr>
          <w:rFonts w:ascii="Times New Roman" w:hAnsi="Times New Roman"/>
          <w:sz w:val="24"/>
          <w:szCs w:val="24"/>
        </w:rPr>
        <w:t>.</w:t>
      </w:r>
      <w:proofErr w:type="gramEnd"/>
      <w:r w:rsidRPr="005A4B86">
        <w:rPr>
          <w:rFonts w:ascii="Times New Roman" w:hAnsi="Times New Roman"/>
          <w:sz w:val="24"/>
          <w:szCs w:val="24"/>
        </w:rPr>
        <w:t xml:space="preserve"> </w:t>
      </w:r>
      <w:proofErr w:type="gramStart"/>
      <w:r w:rsidRPr="005A4B86">
        <w:rPr>
          <w:rFonts w:ascii="Times New Roman" w:hAnsi="Times New Roman"/>
          <w:sz w:val="24"/>
          <w:szCs w:val="24"/>
        </w:rPr>
        <w:t>с</w:t>
      </w:r>
      <w:proofErr w:type="gramEnd"/>
      <w:r w:rsidRPr="005A4B86">
        <w:rPr>
          <w:rFonts w:ascii="Times New Roman" w:hAnsi="Times New Roman"/>
          <w:sz w:val="24"/>
          <w:szCs w:val="24"/>
        </w:rPr>
        <w:t xml:space="preserve">овместное участие со сверстниками в подвижных играх и эстафетах; оказание посильной помощь и поддержки сверстникам в процессе участия в подвижных играх и соревнованиях; знание спортивных традиций своего народа и других народов; </w:t>
      </w:r>
      <w:proofErr w:type="gramStart"/>
      <w:r w:rsidRPr="005A4B86">
        <w:rPr>
          <w:rFonts w:ascii="Times New Roman" w:hAnsi="Times New Roman"/>
          <w:sz w:val="24"/>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 знание правил и техники выполнения двигательных действий, применение усвоенных правил при выполнении двигательных действий под руководством учителя; знание и применение правил бережного обращения с инвентарём и оборудованием в повседневной жизни; соблюдение требований техники безопасности в процессе участия в физкультурно-спортивных мероприятиях.</w:t>
      </w:r>
      <w:proofErr w:type="gramEnd"/>
    </w:p>
    <w:p w:rsidR="00CA0622" w:rsidRPr="0055361F" w:rsidRDefault="005A4B86" w:rsidP="005A4B86">
      <w:pPr>
        <w:pStyle w:val="a8"/>
        <w:shd w:val="clear" w:color="auto" w:fill="FFFFFF"/>
        <w:spacing w:after="0" w:line="240" w:lineRule="auto"/>
        <w:ind w:left="0" w:firstLine="709"/>
        <w:contextualSpacing/>
        <w:jc w:val="both"/>
        <w:rPr>
          <w:rFonts w:ascii="Times New Roman" w:hAnsi="Times New Roman"/>
          <w:sz w:val="24"/>
          <w:szCs w:val="24"/>
          <w:u w:val="single"/>
        </w:rPr>
      </w:pPr>
      <w:r>
        <w:rPr>
          <w:rFonts w:ascii="Times New Roman" w:hAnsi="Times New Roman"/>
          <w:b/>
          <w:i/>
          <w:sz w:val="24"/>
          <w:szCs w:val="24"/>
        </w:rPr>
        <w:t xml:space="preserve"> </w:t>
      </w:r>
      <w:r w:rsidR="00CA0622">
        <w:rPr>
          <w:rFonts w:ascii="Times New Roman" w:hAnsi="Times New Roman"/>
          <w:b/>
          <w:i/>
          <w:sz w:val="24"/>
          <w:szCs w:val="24"/>
        </w:rPr>
        <w:t>Музыка</w:t>
      </w:r>
    </w:p>
    <w:p w:rsidR="00CA0622" w:rsidRPr="0055361F" w:rsidRDefault="00CA0622" w:rsidP="00CA0622">
      <w:pPr>
        <w:pStyle w:val="a8"/>
        <w:shd w:val="clear" w:color="auto" w:fill="FFFFFF"/>
        <w:spacing w:after="0" w:line="240" w:lineRule="auto"/>
        <w:ind w:left="0" w:firstLine="709"/>
        <w:contextualSpacing/>
        <w:jc w:val="both"/>
        <w:rPr>
          <w:rFonts w:ascii="Times New Roman" w:hAnsi="Times New Roman"/>
          <w:bCs/>
          <w:sz w:val="24"/>
          <w:szCs w:val="24"/>
        </w:rPr>
      </w:pPr>
      <w:r w:rsidRPr="0055361F">
        <w:rPr>
          <w:rFonts w:ascii="Times New Roman" w:hAnsi="Times New Roman"/>
          <w:sz w:val="24"/>
          <w:szCs w:val="24"/>
          <w:u w:val="single"/>
        </w:rPr>
        <w:t>Минимальный уровень:</w:t>
      </w:r>
    </w:p>
    <w:p w:rsidR="00CA0622" w:rsidRDefault="00CA0622" w:rsidP="00CA0622">
      <w:pPr>
        <w:spacing w:after="0" w:line="240" w:lineRule="auto"/>
        <w:ind w:firstLine="567"/>
        <w:jc w:val="both"/>
        <w:rPr>
          <w:rFonts w:ascii="Times New Roman" w:hAnsi="Times New Roman" w:cs="Times New Roman"/>
          <w:b/>
          <w:sz w:val="24"/>
          <w:szCs w:val="24"/>
        </w:rPr>
      </w:pPr>
      <w:r w:rsidRPr="00020037">
        <w:rPr>
          <w:rFonts w:ascii="Times New Roman" w:hAnsi="Times New Roman" w:cs="Times New Roman"/>
          <w:sz w:val="24"/>
          <w:szCs w:val="24"/>
        </w:rPr>
        <w:tab/>
      </w:r>
      <w:r w:rsidRPr="00AB20C0">
        <w:rPr>
          <w:rFonts w:ascii="Times New Roman" w:hAnsi="Times New Roman" w:cs="Times New Roman"/>
          <w:sz w:val="24"/>
          <w:szCs w:val="24"/>
        </w:rPr>
        <w:t>развитие музыкальных способностей, навыков хорового пения, адекватное восприятие музыкальных произведений, их исполнение, формирование эстетических</w:t>
      </w:r>
      <w:r>
        <w:rPr>
          <w:rFonts w:ascii="Times New Roman" w:hAnsi="Times New Roman" w:cs="Times New Roman"/>
          <w:sz w:val="24"/>
          <w:szCs w:val="24"/>
        </w:rPr>
        <w:t xml:space="preserve"> </w:t>
      </w:r>
      <w:r w:rsidRPr="00AB20C0">
        <w:rPr>
          <w:rFonts w:ascii="Times New Roman" w:hAnsi="Times New Roman" w:cs="Times New Roman"/>
          <w:sz w:val="24"/>
          <w:szCs w:val="24"/>
        </w:rPr>
        <w:t>ориентиров</w:t>
      </w:r>
      <w:r>
        <w:rPr>
          <w:rFonts w:ascii="Times New Roman" w:hAnsi="Times New Roman" w:cs="Times New Roman"/>
          <w:sz w:val="24"/>
          <w:szCs w:val="24"/>
        </w:rPr>
        <w:t>.</w:t>
      </w:r>
    </w:p>
    <w:p w:rsidR="00A21BC8" w:rsidRDefault="00A21BC8" w:rsidP="00343C62">
      <w:pPr>
        <w:spacing w:after="0" w:line="240" w:lineRule="auto"/>
        <w:ind w:firstLine="567"/>
        <w:jc w:val="center"/>
        <w:rPr>
          <w:rFonts w:ascii="Times New Roman" w:hAnsi="Times New Roman" w:cs="Times New Roman"/>
          <w:b/>
          <w:sz w:val="24"/>
          <w:szCs w:val="24"/>
        </w:rPr>
      </w:pPr>
    </w:p>
    <w:p w:rsidR="00020037" w:rsidRPr="00020037" w:rsidRDefault="00020037" w:rsidP="00343C62">
      <w:pPr>
        <w:spacing w:after="0" w:line="240" w:lineRule="auto"/>
        <w:ind w:firstLine="567"/>
        <w:jc w:val="center"/>
        <w:rPr>
          <w:rFonts w:ascii="Times New Roman" w:hAnsi="Times New Roman" w:cs="Times New Roman"/>
          <w:b/>
          <w:i/>
          <w:sz w:val="24"/>
          <w:szCs w:val="24"/>
        </w:rPr>
      </w:pPr>
      <w:r w:rsidRPr="00020037">
        <w:rPr>
          <w:rFonts w:ascii="Times New Roman" w:hAnsi="Times New Roman" w:cs="Times New Roman"/>
          <w:b/>
          <w:sz w:val="24"/>
          <w:szCs w:val="24"/>
        </w:rPr>
        <w:t>1.3.</w:t>
      </w:r>
      <w:r w:rsidRPr="00020037">
        <w:rPr>
          <w:rFonts w:ascii="Times New Roman" w:hAnsi="Times New Roman" w:cs="Times New Roman"/>
          <w:b/>
          <w:i/>
          <w:sz w:val="24"/>
          <w:szCs w:val="24"/>
        </w:rPr>
        <w:t> Система оценки достижения обучающимся</w:t>
      </w:r>
    </w:p>
    <w:p w:rsidR="00020037" w:rsidRPr="00020037" w:rsidRDefault="00020037" w:rsidP="00343C62">
      <w:pPr>
        <w:spacing w:after="0" w:line="240" w:lineRule="auto"/>
        <w:jc w:val="center"/>
        <w:rPr>
          <w:rFonts w:ascii="Times New Roman" w:hAnsi="Times New Roman" w:cs="Times New Roman"/>
          <w:b/>
          <w:i/>
          <w:sz w:val="24"/>
          <w:szCs w:val="24"/>
        </w:rPr>
      </w:pPr>
      <w:r w:rsidRPr="00020037">
        <w:rPr>
          <w:rFonts w:ascii="Times New Roman" w:hAnsi="Times New Roman" w:cs="Times New Roman"/>
          <w:b/>
          <w:i/>
          <w:sz w:val="24"/>
          <w:szCs w:val="24"/>
        </w:rPr>
        <w:t xml:space="preserve">с </w:t>
      </w:r>
      <w:r w:rsidR="00626B64">
        <w:rPr>
          <w:rFonts w:ascii="Times New Roman" w:hAnsi="Times New Roman" w:cs="Times New Roman"/>
          <w:b/>
          <w:i/>
          <w:sz w:val="24"/>
          <w:szCs w:val="24"/>
        </w:rPr>
        <w:t xml:space="preserve"> </w:t>
      </w:r>
      <w:r w:rsidRPr="00020037">
        <w:rPr>
          <w:rFonts w:ascii="Times New Roman" w:hAnsi="Times New Roman" w:cs="Times New Roman"/>
          <w:b/>
          <w:i/>
          <w:sz w:val="24"/>
          <w:szCs w:val="24"/>
        </w:rPr>
        <w:t>умственной от</w:t>
      </w:r>
      <w:r w:rsidRPr="00020037">
        <w:rPr>
          <w:rFonts w:ascii="Times New Roman" w:hAnsi="Times New Roman" w:cs="Times New Roman"/>
          <w:b/>
          <w:i/>
          <w:sz w:val="24"/>
          <w:szCs w:val="24"/>
        </w:rPr>
        <w:softHyphen/>
        <w:t>сталостью (интеллектуальными нарушениями)</w:t>
      </w:r>
    </w:p>
    <w:p w:rsidR="00020037" w:rsidRPr="00020037" w:rsidRDefault="00020037" w:rsidP="00343C62">
      <w:pPr>
        <w:spacing w:after="0" w:line="240" w:lineRule="auto"/>
        <w:ind w:firstLine="567"/>
        <w:jc w:val="center"/>
        <w:rPr>
          <w:rFonts w:ascii="Times New Roman" w:hAnsi="Times New Roman" w:cs="Times New Roman"/>
          <w:b/>
          <w:i/>
          <w:sz w:val="24"/>
          <w:szCs w:val="24"/>
        </w:rPr>
      </w:pPr>
      <w:r w:rsidRPr="00020037">
        <w:rPr>
          <w:rFonts w:ascii="Times New Roman" w:hAnsi="Times New Roman" w:cs="Times New Roman"/>
          <w:b/>
          <w:i/>
          <w:sz w:val="24"/>
          <w:szCs w:val="24"/>
        </w:rPr>
        <w:t>планируемых ре</w:t>
      </w:r>
      <w:r w:rsidRPr="00020037">
        <w:rPr>
          <w:rFonts w:ascii="Times New Roman" w:hAnsi="Times New Roman" w:cs="Times New Roman"/>
          <w:b/>
          <w:i/>
          <w:sz w:val="24"/>
          <w:szCs w:val="24"/>
        </w:rPr>
        <w:softHyphen/>
        <w:t>зуль</w:t>
      </w:r>
      <w:r w:rsidRPr="00020037">
        <w:rPr>
          <w:rFonts w:ascii="Times New Roman" w:hAnsi="Times New Roman" w:cs="Times New Roman"/>
          <w:b/>
          <w:i/>
          <w:sz w:val="24"/>
          <w:szCs w:val="24"/>
        </w:rPr>
        <w:softHyphen/>
        <w:t>та</w:t>
      </w:r>
      <w:r w:rsidRPr="00020037">
        <w:rPr>
          <w:rFonts w:ascii="Times New Roman" w:hAnsi="Times New Roman" w:cs="Times New Roman"/>
          <w:b/>
          <w:i/>
          <w:sz w:val="24"/>
          <w:szCs w:val="24"/>
        </w:rPr>
        <w:softHyphen/>
        <w:t xml:space="preserve">тов освоения </w:t>
      </w:r>
    </w:p>
    <w:p w:rsidR="00020037" w:rsidRPr="00020037" w:rsidRDefault="00020037" w:rsidP="00343C62">
      <w:pPr>
        <w:spacing w:after="0" w:line="240" w:lineRule="auto"/>
        <w:ind w:firstLine="567"/>
        <w:jc w:val="center"/>
        <w:rPr>
          <w:rFonts w:ascii="Times New Roman" w:hAnsi="Times New Roman" w:cs="Times New Roman"/>
          <w:sz w:val="24"/>
          <w:szCs w:val="24"/>
        </w:rPr>
      </w:pPr>
      <w:r w:rsidRPr="00020037">
        <w:rPr>
          <w:rFonts w:ascii="Times New Roman" w:hAnsi="Times New Roman" w:cs="Times New Roman"/>
          <w:b/>
          <w:i/>
          <w:sz w:val="24"/>
          <w:szCs w:val="24"/>
        </w:rPr>
        <w:t xml:space="preserve">адаптированной </w:t>
      </w:r>
      <w:r w:rsidR="00250713">
        <w:rPr>
          <w:rFonts w:ascii="Times New Roman" w:hAnsi="Times New Roman" w:cs="Times New Roman"/>
          <w:b/>
          <w:i/>
          <w:sz w:val="24"/>
          <w:szCs w:val="24"/>
        </w:rPr>
        <w:t xml:space="preserve">основной </w:t>
      </w:r>
      <w:r w:rsidRPr="00020037">
        <w:rPr>
          <w:rFonts w:ascii="Times New Roman" w:hAnsi="Times New Roman" w:cs="Times New Roman"/>
          <w:b/>
          <w:i/>
          <w:sz w:val="24"/>
          <w:szCs w:val="24"/>
        </w:rPr>
        <w:t>общеобразовательной программы</w:t>
      </w:r>
    </w:p>
    <w:p w:rsidR="00020037" w:rsidRPr="00020037" w:rsidRDefault="00020037" w:rsidP="00343C62">
      <w:pPr>
        <w:spacing w:after="0" w:line="240" w:lineRule="auto"/>
        <w:ind w:firstLine="567"/>
        <w:jc w:val="both"/>
        <w:rPr>
          <w:rFonts w:ascii="Times New Roman" w:hAnsi="Times New Roman" w:cs="Times New Roman"/>
          <w:sz w:val="24"/>
          <w:szCs w:val="24"/>
        </w:rPr>
      </w:pPr>
      <w:r w:rsidRPr="00020037">
        <w:rPr>
          <w:rFonts w:ascii="Times New Roman" w:hAnsi="Times New Roman" w:cs="Times New Roman"/>
          <w:sz w:val="24"/>
          <w:szCs w:val="24"/>
        </w:rPr>
        <w:t>Основными направлениями и целями оценочной деятельности в соответствии с тре</w:t>
      </w:r>
      <w:r w:rsidRPr="00020037">
        <w:rPr>
          <w:rFonts w:ascii="Times New Roman" w:hAnsi="Times New Roman" w:cs="Times New Roman"/>
          <w:sz w:val="24"/>
          <w:szCs w:val="24"/>
        </w:rPr>
        <w:softHyphen/>
        <w:t>бо</w:t>
      </w:r>
      <w:r w:rsidRPr="00020037">
        <w:rPr>
          <w:rFonts w:ascii="Times New Roman" w:hAnsi="Times New Roman" w:cs="Times New Roman"/>
          <w:sz w:val="24"/>
          <w:szCs w:val="24"/>
        </w:rPr>
        <w:softHyphen/>
        <w:t>ваниями Стандарта являются оценка образовательных до</w:t>
      </w:r>
      <w:r w:rsidRPr="00020037">
        <w:rPr>
          <w:rFonts w:ascii="Times New Roman" w:hAnsi="Times New Roman" w:cs="Times New Roman"/>
          <w:sz w:val="24"/>
          <w:szCs w:val="24"/>
        </w:rPr>
        <w:softHyphen/>
        <w:t>сти</w:t>
      </w:r>
      <w:r w:rsidRPr="00020037">
        <w:rPr>
          <w:rFonts w:ascii="Times New Roman" w:hAnsi="Times New Roman" w:cs="Times New Roman"/>
          <w:sz w:val="24"/>
          <w:szCs w:val="24"/>
        </w:rPr>
        <w:softHyphen/>
        <w:t>жений обучающ</w:t>
      </w:r>
      <w:r w:rsidR="00133B5D">
        <w:rPr>
          <w:rFonts w:ascii="Times New Roman" w:hAnsi="Times New Roman" w:cs="Times New Roman"/>
          <w:sz w:val="24"/>
          <w:szCs w:val="24"/>
        </w:rPr>
        <w:t>его</w:t>
      </w:r>
      <w:r w:rsidRPr="00020037">
        <w:rPr>
          <w:rFonts w:ascii="Times New Roman" w:hAnsi="Times New Roman" w:cs="Times New Roman"/>
          <w:sz w:val="24"/>
          <w:szCs w:val="24"/>
        </w:rPr>
        <w:t>ся и оце</w:t>
      </w:r>
      <w:r w:rsidRPr="00020037">
        <w:rPr>
          <w:rFonts w:ascii="Times New Roman" w:hAnsi="Times New Roman" w:cs="Times New Roman"/>
          <w:sz w:val="24"/>
          <w:szCs w:val="24"/>
        </w:rPr>
        <w:softHyphen/>
        <w:t>н</w:t>
      </w:r>
      <w:r w:rsidRPr="00020037">
        <w:rPr>
          <w:rFonts w:ascii="Times New Roman" w:hAnsi="Times New Roman" w:cs="Times New Roman"/>
          <w:sz w:val="24"/>
          <w:szCs w:val="24"/>
        </w:rPr>
        <w:softHyphen/>
        <w:t>ка результатов деятельности образовательных ор</w:t>
      </w:r>
      <w:r w:rsidRPr="00020037">
        <w:rPr>
          <w:rFonts w:ascii="Times New Roman" w:hAnsi="Times New Roman" w:cs="Times New Roman"/>
          <w:sz w:val="24"/>
          <w:szCs w:val="24"/>
        </w:rPr>
        <w:softHyphen/>
        <w:t>ганизаций и педагогических кадров. По</w:t>
      </w:r>
      <w:r w:rsidRPr="00020037">
        <w:rPr>
          <w:rFonts w:ascii="Times New Roman" w:hAnsi="Times New Roman" w:cs="Times New Roman"/>
          <w:sz w:val="24"/>
          <w:szCs w:val="24"/>
        </w:rPr>
        <w:softHyphen/>
        <w:t>лу</w:t>
      </w:r>
      <w:r w:rsidRPr="00020037">
        <w:rPr>
          <w:rFonts w:ascii="Times New Roman" w:hAnsi="Times New Roman" w:cs="Times New Roman"/>
          <w:sz w:val="24"/>
          <w:szCs w:val="24"/>
        </w:rPr>
        <w:softHyphen/>
        <w:t>ченные данные используются для оце</w:t>
      </w:r>
      <w:r w:rsidRPr="00020037">
        <w:rPr>
          <w:rFonts w:ascii="Times New Roman" w:hAnsi="Times New Roman" w:cs="Times New Roman"/>
          <w:sz w:val="24"/>
          <w:szCs w:val="24"/>
        </w:rPr>
        <w:softHyphen/>
        <w:t xml:space="preserve">нки состояния и тенденций развития системы образования. </w:t>
      </w:r>
    </w:p>
    <w:p w:rsidR="00020037" w:rsidRPr="00020037" w:rsidRDefault="00020037" w:rsidP="00343C62">
      <w:pPr>
        <w:spacing w:after="0" w:line="240" w:lineRule="auto"/>
        <w:ind w:firstLine="567"/>
        <w:jc w:val="both"/>
        <w:rPr>
          <w:rFonts w:ascii="Times New Roman" w:hAnsi="Times New Roman" w:cs="Times New Roman"/>
          <w:sz w:val="24"/>
          <w:szCs w:val="24"/>
        </w:rPr>
      </w:pPr>
      <w:r w:rsidRPr="00020037">
        <w:rPr>
          <w:rFonts w:ascii="Times New Roman" w:hAnsi="Times New Roman" w:cs="Times New Roman"/>
          <w:sz w:val="24"/>
          <w:szCs w:val="24"/>
        </w:rPr>
        <w:t>Система оценки достижения обучающимся с умственной отсталостью (интеллектуальными нарушениями) планируемых результатов освоения А</w:t>
      </w:r>
      <w:r w:rsidR="00250713">
        <w:rPr>
          <w:rFonts w:ascii="Times New Roman" w:hAnsi="Times New Roman" w:cs="Times New Roman"/>
          <w:sz w:val="24"/>
          <w:szCs w:val="24"/>
        </w:rPr>
        <w:t>О</w:t>
      </w:r>
      <w:r w:rsidRPr="00020037">
        <w:rPr>
          <w:rFonts w:ascii="Times New Roman" w:hAnsi="Times New Roman" w:cs="Times New Roman"/>
          <w:sz w:val="24"/>
          <w:szCs w:val="24"/>
        </w:rPr>
        <w:t>ОП призвана решить следующие задачи:</w:t>
      </w:r>
    </w:p>
    <w:p w:rsidR="00020037" w:rsidRPr="00020037" w:rsidRDefault="00020037" w:rsidP="00343C62">
      <w:pPr>
        <w:spacing w:after="0" w:line="240" w:lineRule="auto"/>
        <w:ind w:firstLine="720"/>
        <w:jc w:val="both"/>
        <w:rPr>
          <w:rFonts w:ascii="Times New Roman" w:hAnsi="Times New Roman" w:cs="Times New Roman"/>
          <w:sz w:val="24"/>
          <w:szCs w:val="24"/>
        </w:rPr>
      </w:pPr>
      <w:r w:rsidRPr="00020037">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20037" w:rsidRPr="00020037" w:rsidRDefault="00020037" w:rsidP="00343C62">
      <w:pPr>
        <w:spacing w:after="0" w:line="240" w:lineRule="auto"/>
        <w:ind w:firstLine="720"/>
        <w:jc w:val="both"/>
        <w:rPr>
          <w:rFonts w:ascii="Times New Roman" w:hAnsi="Times New Roman" w:cs="Times New Roman"/>
          <w:sz w:val="24"/>
          <w:szCs w:val="24"/>
        </w:rPr>
      </w:pPr>
      <w:r w:rsidRPr="00020037">
        <w:rPr>
          <w:rFonts w:ascii="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020037">
        <w:rPr>
          <w:rFonts w:ascii="Times New Roman" w:hAnsi="Times New Roman" w:cs="Times New Roman"/>
          <w:sz w:val="24"/>
          <w:szCs w:val="24"/>
        </w:rPr>
        <w:softHyphen/>
        <w:t>ми</w:t>
      </w:r>
      <w:r w:rsidRPr="00020037">
        <w:rPr>
          <w:rFonts w:ascii="Times New Roman" w:hAnsi="Times New Roman" w:cs="Times New Roman"/>
          <w:sz w:val="24"/>
          <w:szCs w:val="24"/>
        </w:rPr>
        <w:softHyphen/>
        <w:t>ро</w:t>
      </w:r>
      <w:r w:rsidRPr="00020037">
        <w:rPr>
          <w:rFonts w:ascii="Times New Roman" w:hAnsi="Times New Roman" w:cs="Times New Roman"/>
          <w:sz w:val="24"/>
          <w:szCs w:val="24"/>
        </w:rPr>
        <w:softHyphen/>
        <w:t>ва</w:t>
      </w:r>
      <w:r w:rsidRPr="00020037">
        <w:rPr>
          <w:rFonts w:ascii="Times New Roman" w:hAnsi="Times New Roman" w:cs="Times New Roman"/>
          <w:sz w:val="24"/>
          <w:szCs w:val="24"/>
        </w:rPr>
        <w:softHyphen/>
        <w:t>ние базовых учебных действий;</w:t>
      </w:r>
    </w:p>
    <w:p w:rsidR="00020037" w:rsidRPr="00020037" w:rsidRDefault="00020037" w:rsidP="00343C62">
      <w:pPr>
        <w:spacing w:after="0" w:line="240" w:lineRule="auto"/>
        <w:ind w:firstLine="720"/>
        <w:jc w:val="both"/>
        <w:rPr>
          <w:rFonts w:ascii="Times New Roman" w:hAnsi="Times New Roman" w:cs="Times New Roman"/>
          <w:sz w:val="24"/>
          <w:szCs w:val="24"/>
        </w:rPr>
      </w:pPr>
      <w:r w:rsidRPr="00020037">
        <w:rPr>
          <w:rFonts w:ascii="Times New Roman" w:hAnsi="Times New Roman" w:cs="Times New Roman"/>
          <w:sz w:val="24"/>
          <w:szCs w:val="24"/>
        </w:rPr>
        <w:t>обеспечивать комплексный подход к оценке результатов</w:t>
      </w:r>
      <w:r w:rsidR="009118C0">
        <w:rPr>
          <w:rFonts w:ascii="Times New Roman" w:hAnsi="Times New Roman" w:cs="Times New Roman"/>
          <w:sz w:val="24"/>
          <w:szCs w:val="24"/>
        </w:rPr>
        <w:t xml:space="preserve"> </w:t>
      </w:r>
      <w:r w:rsidRPr="00020037">
        <w:rPr>
          <w:rFonts w:ascii="Times New Roman" w:hAnsi="Times New Roman" w:cs="Times New Roman"/>
          <w:sz w:val="24"/>
          <w:szCs w:val="24"/>
        </w:rPr>
        <w:t>освоения А</w:t>
      </w:r>
      <w:r w:rsidR="00250713">
        <w:rPr>
          <w:rFonts w:ascii="Times New Roman" w:hAnsi="Times New Roman" w:cs="Times New Roman"/>
          <w:sz w:val="24"/>
          <w:szCs w:val="24"/>
        </w:rPr>
        <w:t>О</w:t>
      </w:r>
      <w:r w:rsidRPr="00020037">
        <w:rPr>
          <w:rFonts w:ascii="Times New Roman" w:hAnsi="Times New Roman" w:cs="Times New Roman"/>
          <w:sz w:val="24"/>
          <w:szCs w:val="24"/>
        </w:rPr>
        <w:t>ОП, позволяющий вести оценку предметных и личностных результатов;</w:t>
      </w:r>
    </w:p>
    <w:p w:rsidR="00020037" w:rsidRPr="00020037" w:rsidRDefault="00020037" w:rsidP="00343C62">
      <w:pPr>
        <w:spacing w:after="0" w:line="240" w:lineRule="auto"/>
        <w:ind w:firstLine="720"/>
        <w:jc w:val="both"/>
        <w:rPr>
          <w:rFonts w:ascii="Times New Roman" w:hAnsi="Times New Roman" w:cs="Times New Roman"/>
          <w:sz w:val="24"/>
          <w:szCs w:val="24"/>
        </w:rPr>
      </w:pPr>
      <w:r w:rsidRPr="00020037">
        <w:rPr>
          <w:rFonts w:ascii="Times New Roman" w:hAnsi="Times New Roman" w:cs="Times New Roman"/>
          <w:sz w:val="24"/>
          <w:szCs w:val="24"/>
        </w:rPr>
        <w:t>предусматривать оценку достижений обучающихся и оценку эффективности деятельности общеобразовательной организации;</w:t>
      </w:r>
    </w:p>
    <w:p w:rsidR="00020037" w:rsidRPr="00020037" w:rsidRDefault="00020037" w:rsidP="00343C62">
      <w:pPr>
        <w:spacing w:after="0" w:line="240" w:lineRule="auto"/>
        <w:ind w:firstLine="720"/>
        <w:jc w:val="both"/>
        <w:rPr>
          <w:rFonts w:ascii="Times New Roman" w:hAnsi="Times New Roman" w:cs="Times New Roman"/>
          <w:sz w:val="24"/>
          <w:szCs w:val="24"/>
        </w:rPr>
      </w:pPr>
      <w:r w:rsidRPr="00020037">
        <w:rPr>
          <w:rFonts w:ascii="Times New Roman" w:hAnsi="Times New Roman" w:cs="Times New Roman"/>
          <w:sz w:val="24"/>
          <w:szCs w:val="24"/>
        </w:rPr>
        <w:t xml:space="preserve">позволять осуществлять оценку динамики учебных достижений обучающихся и развития их жизненной компетенции. </w:t>
      </w:r>
    </w:p>
    <w:p w:rsidR="00020037" w:rsidRPr="00020037" w:rsidRDefault="00020037" w:rsidP="00343C62">
      <w:pPr>
        <w:autoSpaceDE w:val="0"/>
        <w:spacing w:after="0" w:line="240" w:lineRule="auto"/>
        <w:ind w:firstLine="709"/>
        <w:jc w:val="both"/>
        <w:rPr>
          <w:rFonts w:ascii="Times New Roman" w:hAnsi="Times New Roman" w:cs="Times New Roman"/>
          <w:sz w:val="24"/>
          <w:szCs w:val="24"/>
        </w:rPr>
      </w:pPr>
      <w:r w:rsidRPr="00020037">
        <w:rPr>
          <w:rFonts w:ascii="Times New Roman" w:hAnsi="Times New Roman" w:cs="Times New Roman"/>
          <w:sz w:val="24"/>
          <w:szCs w:val="24"/>
        </w:rPr>
        <w:t>Результаты достижений обучающ</w:t>
      </w:r>
      <w:r w:rsidR="00133B5D">
        <w:rPr>
          <w:rFonts w:ascii="Times New Roman" w:hAnsi="Times New Roman" w:cs="Times New Roman"/>
          <w:sz w:val="24"/>
          <w:szCs w:val="24"/>
        </w:rPr>
        <w:t>им</w:t>
      </w:r>
      <w:r w:rsidRPr="00020037">
        <w:rPr>
          <w:rFonts w:ascii="Times New Roman" w:hAnsi="Times New Roman" w:cs="Times New Roman"/>
          <w:sz w:val="24"/>
          <w:szCs w:val="24"/>
        </w:rPr>
        <w:t>ся с умственной отсталостью (ин</w:t>
      </w:r>
      <w:r w:rsidRPr="00020037">
        <w:rPr>
          <w:rFonts w:ascii="Times New Roman" w:hAnsi="Times New Roman" w:cs="Times New Roman"/>
          <w:sz w:val="24"/>
          <w:szCs w:val="24"/>
        </w:rPr>
        <w:softHyphen/>
        <w:t>те</w:t>
      </w:r>
      <w:r w:rsidRPr="00020037">
        <w:rPr>
          <w:rFonts w:ascii="Times New Roman" w:hAnsi="Times New Roman" w:cs="Times New Roman"/>
          <w:sz w:val="24"/>
          <w:szCs w:val="24"/>
        </w:rPr>
        <w:softHyphen/>
        <w:t>л</w:t>
      </w:r>
      <w:r w:rsidRPr="00020037">
        <w:rPr>
          <w:rFonts w:ascii="Times New Roman" w:hAnsi="Times New Roman" w:cs="Times New Roman"/>
          <w:sz w:val="24"/>
          <w:szCs w:val="24"/>
        </w:rPr>
        <w:softHyphen/>
        <w:t>ле</w:t>
      </w:r>
      <w:r w:rsidRPr="00020037">
        <w:rPr>
          <w:rFonts w:ascii="Times New Roman" w:hAnsi="Times New Roman" w:cs="Times New Roman"/>
          <w:sz w:val="24"/>
          <w:szCs w:val="24"/>
        </w:rPr>
        <w:softHyphen/>
        <w:t>к</w:t>
      </w:r>
      <w:r w:rsidRPr="00020037">
        <w:rPr>
          <w:rFonts w:ascii="Times New Roman" w:hAnsi="Times New Roman" w:cs="Times New Roman"/>
          <w:sz w:val="24"/>
          <w:szCs w:val="24"/>
        </w:rPr>
        <w:softHyphen/>
        <w:t>ту</w:t>
      </w:r>
      <w:r w:rsidRPr="00020037">
        <w:rPr>
          <w:rFonts w:ascii="Times New Roman" w:hAnsi="Times New Roman" w:cs="Times New Roman"/>
          <w:sz w:val="24"/>
          <w:szCs w:val="24"/>
        </w:rPr>
        <w:softHyphen/>
        <w:t>аль</w:t>
      </w:r>
      <w:r w:rsidRPr="00020037">
        <w:rPr>
          <w:rFonts w:ascii="Times New Roman" w:hAnsi="Times New Roman" w:cs="Times New Roman"/>
          <w:sz w:val="24"/>
          <w:szCs w:val="24"/>
        </w:rPr>
        <w:softHyphen/>
        <w:t>ны</w:t>
      </w:r>
      <w:r w:rsidRPr="00020037">
        <w:rPr>
          <w:rFonts w:ascii="Times New Roman" w:hAnsi="Times New Roman" w:cs="Times New Roman"/>
          <w:sz w:val="24"/>
          <w:szCs w:val="24"/>
        </w:rPr>
        <w:softHyphen/>
        <w:t>ми нарушениями) в овладении А</w:t>
      </w:r>
      <w:r w:rsidR="00250713">
        <w:rPr>
          <w:rFonts w:ascii="Times New Roman" w:hAnsi="Times New Roman" w:cs="Times New Roman"/>
          <w:sz w:val="24"/>
          <w:szCs w:val="24"/>
        </w:rPr>
        <w:t>О</w:t>
      </w:r>
      <w:r w:rsidRPr="00020037">
        <w:rPr>
          <w:rFonts w:ascii="Times New Roman" w:hAnsi="Times New Roman" w:cs="Times New Roman"/>
          <w:sz w:val="24"/>
          <w:szCs w:val="24"/>
        </w:rPr>
        <w:t>ОП являются значимыми для оценки качества об</w:t>
      </w:r>
      <w:r w:rsidRPr="00020037">
        <w:rPr>
          <w:rFonts w:ascii="Times New Roman" w:hAnsi="Times New Roman" w:cs="Times New Roman"/>
          <w:sz w:val="24"/>
          <w:szCs w:val="24"/>
        </w:rPr>
        <w:softHyphen/>
        <w:t>ра</w:t>
      </w:r>
      <w:r w:rsidRPr="00020037">
        <w:rPr>
          <w:rFonts w:ascii="Times New Roman" w:hAnsi="Times New Roman" w:cs="Times New Roman"/>
          <w:sz w:val="24"/>
          <w:szCs w:val="24"/>
        </w:rPr>
        <w:softHyphen/>
        <w:t>зо</w:t>
      </w:r>
      <w:r w:rsidRPr="00020037">
        <w:rPr>
          <w:rFonts w:ascii="Times New Roman" w:hAnsi="Times New Roman" w:cs="Times New Roman"/>
          <w:sz w:val="24"/>
          <w:szCs w:val="24"/>
        </w:rPr>
        <w:softHyphen/>
        <w:t>вания обучающ</w:t>
      </w:r>
      <w:r w:rsidR="00133B5D">
        <w:rPr>
          <w:rFonts w:ascii="Times New Roman" w:hAnsi="Times New Roman" w:cs="Times New Roman"/>
          <w:sz w:val="24"/>
          <w:szCs w:val="24"/>
        </w:rPr>
        <w:t>его</w:t>
      </w:r>
      <w:r w:rsidRPr="00020037">
        <w:rPr>
          <w:rFonts w:ascii="Times New Roman" w:hAnsi="Times New Roman" w:cs="Times New Roman"/>
          <w:sz w:val="24"/>
          <w:szCs w:val="24"/>
        </w:rPr>
        <w:t>ся. При определении подходов к осуществлению оценки результатов це</w:t>
      </w:r>
      <w:r w:rsidRPr="00020037">
        <w:rPr>
          <w:rFonts w:ascii="Times New Roman" w:hAnsi="Times New Roman" w:cs="Times New Roman"/>
          <w:sz w:val="24"/>
          <w:szCs w:val="24"/>
        </w:rPr>
        <w:softHyphen/>
        <w:t>лесообразно опираться на следующие принципы:</w:t>
      </w:r>
    </w:p>
    <w:p w:rsidR="00020037" w:rsidRPr="00020037" w:rsidRDefault="00020037" w:rsidP="00343C62">
      <w:pPr>
        <w:autoSpaceDE w:val="0"/>
        <w:spacing w:after="0" w:line="240" w:lineRule="auto"/>
        <w:ind w:firstLine="709"/>
        <w:jc w:val="both"/>
        <w:rPr>
          <w:rFonts w:ascii="Times New Roman" w:hAnsi="Times New Roman" w:cs="Times New Roman"/>
          <w:sz w:val="24"/>
          <w:szCs w:val="24"/>
        </w:rPr>
      </w:pPr>
      <w:r w:rsidRPr="00020037">
        <w:rPr>
          <w:rFonts w:ascii="Times New Roman" w:hAnsi="Times New Roman" w:cs="Times New Roman"/>
          <w:sz w:val="24"/>
          <w:szCs w:val="24"/>
        </w:rPr>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sidRPr="00020037">
        <w:rPr>
          <w:rFonts w:ascii="Times New Roman" w:hAnsi="Times New Roman" w:cs="Times New Roman"/>
          <w:sz w:val="24"/>
          <w:szCs w:val="24"/>
        </w:rPr>
        <w:t>потребностей</w:t>
      </w:r>
      <w:proofErr w:type="gramEnd"/>
      <w:r w:rsidRPr="00020037">
        <w:rPr>
          <w:rFonts w:ascii="Times New Roman" w:hAnsi="Times New Roman" w:cs="Times New Roman"/>
          <w:sz w:val="24"/>
          <w:szCs w:val="24"/>
        </w:rPr>
        <w:t xml:space="preserve"> обучающихся с умственной отсталостью (интеллектуальными нарушениями);</w:t>
      </w:r>
    </w:p>
    <w:p w:rsidR="00020037" w:rsidRPr="00020037" w:rsidRDefault="00020037" w:rsidP="00343C62">
      <w:pPr>
        <w:autoSpaceDE w:val="0"/>
        <w:spacing w:after="0" w:line="240" w:lineRule="auto"/>
        <w:ind w:firstLine="709"/>
        <w:jc w:val="both"/>
        <w:rPr>
          <w:rFonts w:ascii="Times New Roman" w:hAnsi="Times New Roman" w:cs="Times New Roman"/>
          <w:sz w:val="24"/>
          <w:szCs w:val="24"/>
        </w:rPr>
      </w:pPr>
      <w:r w:rsidRPr="00020037">
        <w:rPr>
          <w:rFonts w:ascii="Times New Roman" w:hAnsi="Times New Roman" w:cs="Times New Roman"/>
          <w:sz w:val="24"/>
          <w:szCs w:val="24"/>
        </w:rPr>
        <w:t>2) объективности оценки, раскрывающей динамику достижений и качественных изменений в психическом и социальном развитии обучающ</w:t>
      </w:r>
      <w:r w:rsidR="00133B5D">
        <w:rPr>
          <w:rFonts w:ascii="Times New Roman" w:hAnsi="Times New Roman" w:cs="Times New Roman"/>
          <w:sz w:val="24"/>
          <w:szCs w:val="24"/>
        </w:rPr>
        <w:t>его</w:t>
      </w:r>
      <w:r w:rsidRPr="00020037">
        <w:rPr>
          <w:rFonts w:ascii="Times New Roman" w:hAnsi="Times New Roman" w:cs="Times New Roman"/>
          <w:sz w:val="24"/>
          <w:szCs w:val="24"/>
        </w:rPr>
        <w:t>ся;</w:t>
      </w:r>
    </w:p>
    <w:p w:rsidR="00020037" w:rsidRPr="00020037" w:rsidRDefault="00020037" w:rsidP="00343C62">
      <w:pPr>
        <w:autoSpaceDE w:val="0"/>
        <w:spacing w:after="0" w:line="240" w:lineRule="auto"/>
        <w:ind w:firstLine="709"/>
        <w:jc w:val="both"/>
        <w:rPr>
          <w:rFonts w:ascii="Times New Roman" w:hAnsi="Times New Roman" w:cs="Times New Roman"/>
          <w:sz w:val="24"/>
          <w:szCs w:val="24"/>
        </w:rPr>
      </w:pPr>
      <w:r w:rsidRPr="00020037">
        <w:rPr>
          <w:rFonts w:ascii="Times New Roman" w:hAnsi="Times New Roman" w:cs="Times New Roman"/>
          <w:sz w:val="24"/>
          <w:szCs w:val="24"/>
        </w:rPr>
        <w:t>3) единства параметров, критериев и инструментария оценки достижений в освоении содержания А</w:t>
      </w:r>
      <w:r w:rsidR="00250713">
        <w:rPr>
          <w:rFonts w:ascii="Times New Roman" w:hAnsi="Times New Roman" w:cs="Times New Roman"/>
          <w:sz w:val="24"/>
          <w:szCs w:val="24"/>
        </w:rPr>
        <w:t>О</w:t>
      </w:r>
      <w:r w:rsidRPr="00020037">
        <w:rPr>
          <w:rFonts w:ascii="Times New Roman" w:hAnsi="Times New Roman" w:cs="Times New Roman"/>
          <w:sz w:val="24"/>
          <w:szCs w:val="24"/>
        </w:rPr>
        <w:t>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w:t>
      </w:r>
      <w:r w:rsidR="00133B5D">
        <w:rPr>
          <w:rFonts w:ascii="Times New Roman" w:hAnsi="Times New Roman" w:cs="Times New Roman"/>
          <w:sz w:val="24"/>
          <w:szCs w:val="24"/>
        </w:rPr>
        <w:t>его</w:t>
      </w:r>
      <w:r w:rsidRPr="00020037">
        <w:rPr>
          <w:rFonts w:ascii="Times New Roman" w:hAnsi="Times New Roman" w:cs="Times New Roman"/>
          <w:sz w:val="24"/>
          <w:szCs w:val="24"/>
        </w:rPr>
        <w:t>ся.</w:t>
      </w:r>
    </w:p>
    <w:p w:rsidR="00020037" w:rsidRPr="00020037" w:rsidRDefault="00020037" w:rsidP="00343C62">
      <w:pPr>
        <w:autoSpaceDE w:val="0"/>
        <w:spacing w:after="0" w:line="240" w:lineRule="auto"/>
        <w:ind w:firstLine="709"/>
        <w:jc w:val="both"/>
        <w:rPr>
          <w:rFonts w:ascii="Times New Roman" w:hAnsi="Times New Roman" w:cs="Times New Roman"/>
          <w:sz w:val="24"/>
          <w:szCs w:val="24"/>
        </w:rPr>
      </w:pPr>
      <w:r w:rsidRPr="00020037">
        <w:rPr>
          <w:rFonts w:ascii="Times New Roman" w:hAnsi="Times New Roman" w:cs="Times New Roman"/>
          <w:sz w:val="24"/>
          <w:szCs w:val="24"/>
        </w:rPr>
        <w:t>Эти принципы отражают целостность системы образования обучающ</w:t>
      </w:r>
      <w:r w:rsidR="00133B5D">
        <w:rPr>
          <w:rFonts w:ascii="Times New Roman" w:hAnsi="Times New Roman" w:cs="Times New Roman"/>
          <w:sz w:val="24"/>
          <w:szCs w:val="24"/>
        </w:rPr>
        <w:t>им</w:t>
      </w:r>
      <w:r w:rsidRPr="00020037">
        <w:rPr>
          <w:rFonts w:ascii="Times New Roman" w:hAnsi="Times New Roman" w:cs="Times New Roman"/>
          <w:sz w:val="24"/>
          <w:szCs w:val="24"/>
        </w:rPr>
        <w:t>ся с умственной отсталостью (интеллектуальными нарушениями), представляют обобщенные характеристики оценки учебных и личностных достижений.</w:t>
      </w:r>
    </w:p>
    <w:p w:rsidR="00020037" w:rsidRPr="00020037" w:rsidRDefault="00020037" w:rsidP="00343C62">
      <w:pPr>
        <w:autoSpaceDE w:val="0"/>
        <w:spacing w:after="0" w:line="240" w:lineRule="auto"/>
        <w:ind w:firstLine="709"/>
        <w:jc w:val="both"/>
        <w:rPr>
          <w:rFonts w:ascii="Times New Roman" w:hAnsi="Times New Roman" w:cs="Times New Roman"/>
          <w:sz w:val="24"/>
          <w:szCs w:val="24"/>
        </w:rPr>
      </w:pPr>
      <w:r w:rsidRPr="00020037">
        <w:rPr>
          <w:rFonts w:ascii="Times New Roman" w:hAnsi="Times New Roman" w:cs="Times New Roman"/>
          <w:sz w:val="24"/>
          <w:szCs w:val="24"/>
        </w:rPr>
        <w:lastRenderedPageBreak/>
        <w:t>При разработке системы оценки достижений обучающ</w:t>
      </w:r>
      <w:r w:rsidR="00133B5D">
        <w:rPr>
          <w:rFonts w:ascii="Times New Roman" w:hAnsi="Times New Roman" w:cs="Times New Roman"/>
          <w:sz w:val="24"/>
          <w:szCs w:val="24"/>
        </w:rPr>
        <w:t>его</w:t>
      </w:r>
      <w:r w:rsidRPr="00020037">
        <w:rPr>
          <w:rFonts w:ascii="Times New Roman" w:hAnsi="Times New Roman" w:cs="Times New Roman"/>
          <w:sz w:val="24"/>
          <w:szCs w:val="24"/>
        </w:rPr>
        <w:t>ся в освоении содержания А</w:t>
      </w:r>
      <w:r w:rsidR="00250713">
        <w:rPr>
          <w:rFonts w:ascii="Times New Roman" w:hAnsi="Times New Roman" w:cs="Times New Roman"/>
          <w:sz w:val="24"/>
          <w:szCs w:val="24"/>
        </w:rPr>
        <w:t>О</w:t>
      </w:r>
      <w:r w:rsidRPr="00020037">
        <w:rPr>
          <w:rFonts w:ascii="Times New Roman" w:hAnsi="Times New Roman" w:cs="Times New Roman"/>
          <w:sz w:val="24"/>
          <w:szCs w:val="24"/>
        </w:rPr>
        <w:t xml:space="preserve">ОП необходимо ориентироваться на представленный в Стандарте перечень планируемых результатов. </w:t>
      </w:r>
    </w:p>
    <w:p w:rsidR="00020037" w:rsidRPr="00020037" w:rsidRDefault="00020037" w:rsidP="00343C62">
      <w:pPr>
        <w:spacing w:after="0" w:line="240" w:lineRule="auto"/>
        <w:ind w:firstLine="709"/>
        <w:jc w:val="both"/>
        <w:rPr>
          <w:rFonts w:ascii="Times New Roman" w:hAnsi="Times New Roman" w:cs="Times New Roman"/>
          <w:sz w:val="24"/>
          <w:szCs w:val="24"/>
        </w:rPr>
      </w:pPr>
      <w:r w:rsidRPr="00020037">
        <w:rPr>
          <w:rFonts w:ascii="Times New Roman" w:hAnsi="Times New Roman" w:cs="Times New Roman"/>
          <w:sz w:val="24"/>
          <w:szCs w:val="24"/>
        </w:rPr>
        <w:t>Обеспечение дифференцированной оценки достижений обучающихся с умственной от</w:t>
      </w:r>
      <w:r w:rsidRPr="00020037">
        <w:rPr>
          <w:rFonts w:ascii="Times New Roman" w:hAnsi="Times New Roman" w:cs="Times New Roman"/>
          <w:sz w:val="24"/>
          <w:szCs w:val="24"/>
        </w:rPr>
        <w:softHyphen/>
        <w:t>сталостью (интеллектуальными нарушениями) имеет определяющее значение для оце</w:t>
      </w:r>
      <w:r w:rsidRPr="00020037">
        <w:rPr>
          <w:rFonts w:ascii="Times New Roman" w:hAnsi="Times New Roman" w:cs="Times New Roman"/>
          <w:sz w:val="24"/>
          <w:szCs w:val="24"/>
        </w:rPr>
        <w:softHyphen/>
        <w:t>н</w:t>
      </w:r>
      <w:r w:rsidRPr="00020037">
        <w:rPr>
          <w:rFonts w:ascii="Times New Roman" w:hAnsi="Times New Roman" w:cs="Times New Roman"/>
          <w:sz w:val="24"/>
          <w:szCs w:val="24"/>
        </w:rPr>
        <w:softHyphen/>
        <w:t xml:space="preserve">ки качества образования. </w:t>
      </w:r>
    </w:p>
    <w:p w:rsidR="00020037" w:rsidRPr="00020037" w:rsidRDefault="00020037" w:rsidP="00343C62">
      <w:pPr>
        <w:spacing w:after="0" w:line="240" w:lineRule="auto"/>
        <w:ind w:firstLine="709"/>
        <w:jc w:val="both"/>
        <w:rPr>
          <w:rFonts w:ascii="Times New Roman" w:hAnsi="Times New Roman" w:cs="Times New Roman"/>
          <w:i/>
          <w:sz w:val="24"/>
          <w:szCs w:val="24"/>
        </w:rPr>
      </w:pPr>
      <w:r w:rsidRPr="00020037">
        <w:rPr>
          <w:rFonts w:ascii="Times New Roman" w:hAnsi="Times New Roman" w:cs="Times New Roman"/>
          <w:sz w:val="24"/>
          <w:szCs w:val="24"/>
        </w:rPr>
        <w:t>В соответствии с требования Стандарта для обучающ</w:t>
      </w:r>
      <w:r w:rsidR="00133B5D">
        <w:rPr>
          <w:rFonts w:ascii="Times New Roman" w:hAnsi="Times New Roman" w:cs="Times New Roman"/>
          <w:sz w:val="24"/>
          <w:szCs w:val="24"/>
        </w:rPr>
        <w:t>его</w:t>
      </w:r>
      <w:r w:rsidRPr="00020037">
        <w:rPr>
          <w:rFonts w:ascii="Times New Roman" w:hAnsi="Times New Roman" w:cs="Times New Roman"/>
          <w:sz w:val="24"/>
          <w:szCs w:val="24"/>
        </w:rPr>
        <w:t>ся с умственной отсталостью (ин</w:t>
      </w:r>
      <w:r w:rsidRPr="00020037">
        <w:rPr>
          <w:rFonts w:ascii="Times New Roman" w:hAnsi="Times New Roman" w:cs="Times New Roman"/>
          <w:sz w:val="24"/>
          <w:szCs w:val="24"/>
        </w:rPr>
        <w:softHyphen/>
        <w:t>теллектуальными нарушениями) оценке подлежат личностные и предметные ре</w:t>
      </w:r>
      <w:r w:rsidRPr="00020037">
        <w:rPr>
          <w:rFonts w:ascii="Times New Roman" w:hAnsi="Times New Roman" w:cs="Times New Roman"/>
          <w:sz w:val="24"/>
          <w:szCs w:val="24"/>
        </w:rPr>
        <w:softHyphen/>
        <w:t>зуль</w:t>
      </w:r>
      <w:r w:rsidRPr="00020037">
        <w:rPr>
          <w:rFonts w:ascii="Times New Roman" w:hAnsi="Times New Roman" w:cs="Times New Roman"/>
          <w:sz w:val="24"/>
          <w:szCs w:val="24"/>
        </w:rPr>
        <w:softHyphen/>
        <w:t>та</w:t>
      </w:r>
      <w:r w:rsidRPr="00020037">
        <w:rPr>
          <w:rFonts w:ascii="Times New Roman" w:hAnsi="Times New Roman" w:cs="Times New Roman"/>
          <w:sz w:val="24"/>
          <w:szCs w:val="24"/>
        </w:rPr>
        <w:softHyphen/>
        <w:t>ты.</w:t>
      </w:r>
    </w:p>
    <w:p w:rsidR="00020037" w:rsidRPr="00020037" w:rsidRDefault="00020037" w:rsidP="00343C62">
      <w:pPr>
        <w:spacing w:after="0" w:line="240" w:lineRule="auto"/>
        <w:ind w:firstLine="709"/>
        <w:jc w:val="both"/>
        <w:rPr>
          <w:rFonts w:ascii="Times New Roman" w:hAnsi="Times New Roman" w:cs="Times New Roman"/>
          <w:sz w:val="24"/>
          <w:szCs w:val="24"/>
        </w:rPr>
      </w:pPr>
      <w:r w:rsidRPr="00020037">
        <w:rPr>
          <w:rFonts w:ascii="Times New Roman" w:hAnsi="Times New Roman" w:cs="Times New Roman"/>
          <w:i/>
          <w:sz w:val="24"/>
          <w:szCs w:val="24"/>
        </w:rPr>
        <w:t>Личностные результаты</w:t>
      </w:r>
      <w:r w:rsidRPr="00020037">
        <w:rPr>
          <w:rFonts w:ascii="Times New Roman" w:hAnsi="Times New Roman" w:cs="Times New Roman"/>
          <w:sz w:val="24"/>
          <w:szCs w:val="24"/>
        </w:rPr>
        <w:t xml:space="preserve"> включают овладение обучающимся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133B5D" w:rsidRDefault="00020037" w:rsidP="00343C62">
      <w:pPr>
        <w:spacing w:after="0" w:line="240" w:lineRule="auto"/>
        <w:ind w:firstLine="709"/>
        <w:jc w:val="both"/>
        <w:rPr>
          <w:rFonts w:ascii="Times New Roman" w:hAnsi="Times New Roman" w:cs="Times New Roman"/>
          <w:sz w:val="24"/>
          <w:szCs w:val="24"/>
        </w:rPr>
      </w:pPr>
      <w:r w:rsidRPr="00020037">
        <w:rPr>
          <w:rFonts w:ascii="Times New Roman" w:hAnsi="Times New Roman" w:cs="Times New Roman"/>
          <w:sz w:val="24"/>
          <w:szCs w:val="24"/>
        </w:rPr>
        <w:t>Оценка личностных результатов</w:t>
      </w:r>
      <w:r w:rsidR="00626B64">
        <w:rPr>
          <w:rFonts w:ascii="Times New Roman" w:hAnsi="Times New Roman" w:cs="Times New Roman"/>
          <w:sz w:val="24"/>
          <w:szCs w:val="24"/>
        </w:rPr>
        <w:t xml:space="preserve"> </w:t>
      </w:r>
      <w:r w:rsidRPr="00020037">
        <w:rPr>
          <w:rFonts w:ascii="Times New Roman" w:hAnsi="Times New Roman" w:cs="Times New Roman"/>
          <w:sz w:val="24"/>
          <w:szCs w:val="24"/>
        </w:rPr>
        <w:t>предполагает, прежде всего, оценку</w:t>
      </w:r>
      <w:r w:rsidR="00626B64">
        <w:rPr>
          <w:rFonts w:ascii="Times New Roman" w:hAnsi="Times New Roman" w:cs="Times New Roman"/>
          <w:sz w:val="24"/>
          <w:szCs w:val="24"/>
        </w:rPr>
        <w:t xml:space="preserve"> </w:t>
      </w:r>
      <w:r w:rsidRPr="00020037">
        <w:rPr>
          <w:rFonts w:ascii="Times New Roman" w:hAnsi="Times New Roman" w:cs="Times New Roman"/>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020037" w:rsidRPr="00020037" w:rsidRDefault="00020037" w:rsidP="00343C62">
      <w:pPr>
        <w:spacing w:after="0" w:line="240" w:lineRule="auto"/>
        <w:ind w:firstLine="709"/>
        <w:jc w:val="both"/>
        <w:rPr>
          <w:rFonts w:ascii="Times New Roman" w:hAnsi="Times New Roman" w:cs="Times New Roman"/>
          <w:sz w:val="24"/>
          <w:szCs w:val="24"/>
        </w:rPr>
      </w:pPr>
      <w:r w:rsidRPr="00020037">
        <w:rPr>
          <w:rFonts w:ascii="Times New Roman" w:hAnsi="Times New Roman" w:cs="Times New Roman"/>
          <w:sz w:val="24"/>
          <w:szCs w:val="24"/>
        </w:rPr>
        <w:t>Всесторонняя и комплексная оценка овладения обучающимся социальными (жизненными) компетенциями может осуществляться на основании применения ме</w:t>
      </w:r>
      <w:r w:rsidRPr="00020037">
        <w:rPr>
          <w:rFonts w:ascii="Times New Roman" w:hAnsi="Times New Roman" w:cs="Times New Roman"/>
          <w:sz w:val="24"/>
          <w:szCs w:val="24"/>
        </w:rPr>
        <w:softHyphen/>
        <w:t>то</w:t>
      </w:r>
      <w:r w:rsidRPr="00020037">
        <w:rPr>
          <w:rFonts w:ascii="Times New Roman" w:hAnsi="Times New Roman" w:cs="Times New Roman"/>
          <w:sz w:val="24"/>
          <w:szCs w:val="24"/>
        </w:rPr>
        <w:softHyphen/>
        <w:t>да экспертной оценки, который представляет собой процедуру оценки ре</w:t>
      </w:r>
      <w:r w:rsidRPr="00020037">
        <w:rPr>
          <w:rFonts w:ascii="Times New Roman" w:hAnsi="Times New Roman" w:cs="Times New Roman"/>
          <w:sz w:val="24"/>
          <w:szCs w:val="24"/>
        </w:rPr>
        <w:softHyphen/>
        <w:t>зуль</w:t>
      </w:r>
      <w:r w:rsidRPr="00020037">
        <w:rPr>
          <w:rFonts w:ascii="Times New Roman" w:hAnsi="Times New Roman" w:cs="Times New Roman"/>
          <w:sz w:val="24"/>
          <w:szCs w:val="24"/>
        </w:rPr>
        <w:softHyphen/>
        <w:t>та</w:t>
      </w:r>
      <w:r w:rsidRPr="00020037">
        <w:rPr>
          <w:rFonts w:ascii="Times New Roman" w:hAnsi="Times New Roman" w:cs="Times New Roman"/>
          <w:sz w:val="24"/>
          <w:szCs w:val="24"/>
        </w:rPr>
        <w:softHyphen/>
        <w:t>тов на основе мнений группы специалистов (экспертов). Состав экспертной гру</w:t>
      </w:r>
      <w:r w:rsidRPr="00020037">
        <w:rPr>
          <w:rFonts w:ascii="Times New Roman" w:hAnsi="Times New Roman" w:cs="Times New Roman"/>
          <w:sz w:val="24"/>
          <w:szCs w:val="24"/>
        </w:rPr>
        <w:softHyphen/>
        <w:t>п</w:t>
      </w:r>
      <w:r w:rsidRPr="00020037">
        <w:rPr>
          <w:rFonts w:ascii="Times New Roman" w:hAnsi="Times New Roman" w:cs="Times New Roman"/>
          <w:sz w:val="24"/>
          <w:szCs w:val="24"/>
        </w:rPr>
        <w:softHyphen/>
        <w:t xml:space="preserve">пы определяется общеобразовательной организацией и включает </w:t>
      </w:r>
      <w:r w:rsidR="004836B2">
        <w:rPr>
          <w:rFonts w:ascii="Times New Roman" w:hAnsi="Times New Roman" w:cs="Times New Roman"/>
          <w:sz w:val="24"/>
          <w:szCs w:val="24"/>
        </w:rPr>
        <w:t>пе</w:t>
      </w:r>
      <w:r w:rsidR="004836B2">
        <w:rPr>
          <w:rFonts w:ascii="Times New Roman" w:hAnsi="Times New Roman" w:cs="Times New Roman"/>
          <w:sz w:val="24"/>
          <w:szCs w:val="24"/>
        </w:rPr>
        <w:softHyphen/>
        <w:t>да</w:t>
      </w:r>
      <w:r w:rsidR="004836B2">
        <w:rPr>
          <w:rFonts w:ascii="Times New Roman" w:hAnsi="Times New Roman" w:cs="Times New Roman"/>
          <w:sz w:val="24"/>
          <w:szCs w:val="24"/>
        </w:rPr>
        <w:softHyphen/>
        <w:t>го</w:t>
      </w:r>
      <w:r w:rsidR="004836B2">
        <w:rPr>
          <w:rFonts w:ascii="Times New Roman" w:hAnsi="Times New Roman" w:cs="Times New Roman"/>
          <w:sz w:val="24"/>
          <w:szCs w:val="24"/>
        </w:rPr>
        <w:softHyphen/>
        <w:t>ги</w:t>
      </w:r>
      <w:r w:rsidR="004836B2">
        <w:rPr>
          <w:rFonts w:ascii="Times New Roman" w:hAnsi="Times New Roman" w:cs="Times New Roman"/>
          <w:sz w:val="24"/>
          <w:szCs w:val="24"/>
        </w:rPr>
        <w:softHyphen/>
        <w:t>чес</w:t>
      </w:r>
      <w:r w:rsidR="004836B2">
        <w:rPr>
          <w:rFonts w:ascii="Times New Roman" w:hAnsi="Times New Roman" w:cs="Times New Roman"/>
          <w:sz w:val="24"/>
          <w:szCs w:val="24"/>
        </w:rPr>
        <w:softHyphen/>
        <w:t xml:space="preserve">ких </w:t>
      </w:r>
      <w:r w:rsidRPr="00020037">
        <w:rPr>
          <w:rFonts w:ascii="Times New Roman" w:hAnsi="Times New Roman" w:cs="Times New Roman"/>
          <w:sz w:val="24"/>
          <w:szCs w:val="24"/>
        </w:rPr>
        <w:t>работников (учителей, логопедов, пе</w:t>
      </w:r>
      <w:r w:rsidRPr="00020037">
        <w:rPr>
          <w:rFonts w:ascii="Times New Roman" w:hAnsi="Times New Roman" w:cs="Times New Roman"/>
          <w:sz w:val="24"/>
          <w:szCs w:val="24"/>
        </w:rPr>
        <w:softHyphen/>
        <w:t>дагогов-п</w:t>
      </w:r>
      <w:r w:rsidR="009118C0">
        <w:rPr>
          <w:rFonts w:ascii="Times New Roman" w:hAnsi="Times New Roman" w:cs="Times New Roman"/>
          <w:sz w:val="24"/>
          <w:szCs w:val="24"/>
        </w:rPr>
        <w:t>сихологов</w:t>
      </w:r>
      <w:r w:rsidR="004836B2">
        <w:rPr>
          <w:rFonts w:ascii="Times New Roman" w:hAnsi="Times New Roman" w:cs="Times New Roman"/>
          <w:sz w:val="24"/>
          <w:szCs w:val="24"/>
        </w:rPr>
        <w:t>)</w:t>
      </w:r>
      <w:r w:rsidRPr="00020037">
        <w:rPr>
          <w:rFonts w:ascii="Times New Roman" w:hAnsi="Times New Roman" w:cs="Times New Roman"/>
          <w:sz w:val="24"/>
          <w:szCs w:val="24"/>
        </w:rPr>
        <w:t>. Для полноты оценки лич</w:t>
      </w:r>
      <w:r w:rsidRPr="00020037">
        <w:rPr>
          <w:rFonts w:ascii="Times New Roman" w:hAnsi="Times New Roman" w:cs="Times New Roman"/>
          <w:sz w:val="24"/>
          <w:szCs w:val="24"/>
        </w:rPr>
        <w:softHyphen/>
        <w:t>ностных результатов освоения обу</w:t>
      </w:r>
      <w:r w:rsidRPr="00020037">
        <w:rPr>
          <w:rFonts w:ascii="Times New Roman" w:hAnsi="Times New Roman" w:cs="Times New Roman"/>
          <w:sz w:val="24"/>
          <w:szCs w:val="24"/>
        </w:rPr>
        <w:softHyphen/>
        <w:t>чающимся с умственной отсталостью (интеллектуальными нарушениями) А</w:t>
      </w:r>
      <w:r w:rsidR="00250713">
        <w:rPr>
          <w:rFonts w:ascii="Times New Roman" w:hAnsi="Times New Roman" w:cs="Times New Roman"/>
          <w:sz w:val="24"/>
          <w:szCs w:val="24"/>
        </w:rPr>
        <w:t>О</w:t>
      </w:r>
      <w:r w:rsidRPr="00020037">
        <w:rPr>
          <w:rFonts w:ascii="Times New Roman" w:hAnsi="Times New Roman" w:cs="Times New Roman"/>
          <w:sz w:val="24"/>
          <w:szCs w:val="24"/>
        </w:rPr>
        <w:t>ОП сле</w:t>
      </w:r>
      <w:r w:rsidRPr="00020037">
        <w:rPr>
          <w:rFonts w:ascii="Times New Roman" w:hAnsi="Times New Roman" w:cs="Times New Roman"/>
          <w:sz w:val="24"/>
          <w:szCs w:val="24"/>
        </w:rPr>
        <w:softHyphen/>
        <w:t>ду</w:t>
      </w:r>
      <w:r w:rsidRPr="00020037">
        <w:rPr>
          <w:rFonts w:ascii="Times New Roman" w:hAnsi="Times New Roman" w:cs="Times New Roman"/>
          <w:sz w:val="24"/>
          <w:szCs w:val="24"/>
        </w:rPr>
        <w:softHyphen/>
        <w:t>ет учитывать мнение родителей (законных представителей), поскольку ос</w:t>
      </w:r>
      <w:r w:rsidRPr="00020037">
        <w:rPr>
          <w:rFonts w:ascii="Times New Roman" w:hAnsi="Times New Roman" w:cs="Times New Roman"/>
          <w:sz w:val="24"/>
          <w:szCs w:val="24"/>
        </w:rPr>
        <w:softHyphen/>
        <w:t>но</w:t>
      </w:r>
      <w:r w:rsidRPr="00020037">
        <w:rPr>
          <w:rFonts w:ascii="Times New Roman" w:hAnsi="Times New Roman" w:cs="Times New Roman"/>
          <w:sz w:val="24"/>
          <w:szCs w:val="24"/>
        </w:rPr>
        <w:softHyphen/>
        <w:t>вой оценки служит анализ изменений поведения обучающегося в по</w:t>
      </w:r>
      <w:r w:rsidRPr="00020037">
        <w:rPr>
          <w:rFonts w:ascii="Times New Roman" w:hAnsi="Times New Roman" w:cs="Times New Roman"/>
          <w:sz w:val="24"/>
          <w:szCs w:val="24"/>
        </w:rPr>
        <w:softHyphen/>
        <w:t>в</w:t>
      </w:r>
      <w:r w:rsidRPr="00020037">
        <w:rPr>
          <w:rFonts w:ascii="Times New Roman" w:hAnsi="Times New Roman" w:cs="Times New Roman"/>
          <w:sz w:val="24"/>
          <w:szCs w:val="24"/>
        </w:rPr>
        <w:softHyphen/>
        <w:t>се</w:t>
      </w:r>
      <w:r w:rsidRPr="00020037">
        <w:rPr>
          <w:rFonts w:ascii="Times New Roman" w:hAnsi="Times New Roman" w:cs="Times New Roman"/>
          <w:sz w:val="24"/>
          <w:szCs w:val="24"/>
        </w:rPr>
        <w:softHyphen/>
        <w:t>д</w:t>
      </w:r>
      <w:r w:rsidRPr="00020037">
        <w:rPr>
          <w:rFonts w:ascii="Times New Roman" w:hAnsi="Times New Roman" w:cs="Times New Roman"/>
          <w:sz w:val="24"/>
          <w:szCs w:val="24"/>
        </w:rPr>
        <w:softHyphen/>
        <w:t>нев</w:t>
      </w:r>
      <w:r w:rsidRPr="00020037">
        <w:rPr>
          <w:rFonts w:ascii="Times New Roman" w:hAnsi="Times New Roman" w:cs="Times New Roman"/>
          <w:sz w:val="24"/>
          <w:szCs w:val="24"/>
        </w:rPr>
        <w:softHyphen/>
        <w:t>ной жизни в различных социальных средах (школьной и семейной).</w:t>
      </w:r>
      <w:r w:rsidRPr="00020037">
        <w:rPr>
          <w:rFonts w:ascii="Times New Roman" w:hAnsi="Times New Roman" w:cs="Times New Roman"/>
          <w:bCs/>
          <w:sz w:val="24"/>
          <w:szCs w:val="24"/>
        </w:rPr>
        <w:t xml:space="preserve"> Ре</w:t>
      </w:r>
      <w:r w:rsidRPr="00020037">
        <w:rPr>
          <w:rFonts w:ascii="Times New Roman" w:hAnsi="Times New Roman" w:cs="Times New Roman"/>
          <w:bCs/>
          <w:sz w:val="24"/>
          <w:szCs w:val="24"/>
        </w:rPr>
        <w:softHyphen/>
        <w:t>зуль</w:t>
      </w:r>
      <w:r w:rsidRPr="00020037">
        <w:rPr>
          <w:rFonts w:ascii="Times New Roman" w:hAnsi="Times New Roman" w:cs="Times New Roman"/>
          <w:bCs/>
          <w:sz w:val="24"/>
          <w:szCs w:val="24"/>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020037">
        <w:rPr>
          <w:rFonts w:ascii="Times New Roman" w:hAnsi="Times New Roman" w:cs="Times New Roman"/>
          <w:bCs/>
          <w:sz w:val="24"/>
          <w:szCs w:val="24"/>
        </w:rPr>
        <w:softHyphen/>
        <w:t>с</w:t>
      </w:r>
      <w:r w:rsidRPr="00020037">
        <w:rPr>
          <w:rFonts w:ascii="Times New Roman" w:hAnsi="Times New Roman" w:cs="Times New Roman"/>
          <w:bCs/>
          <w:sz w:val="24"/>
          <w:szCs w:val="24"/>
        </w:rPr>
        <w:softHyphen/>
        <w:t>пер</w:t>
      </w:r>
      <w:r w:rsidRPr="00020037">
        <w:rPr>
          <w:rFonts w:ascii="Times New Roman" w:hAnsi="Times New Roman" w:cs="Times New Roman"/>
          <w:bCs/>
          <w:sz w:val="24"/>
          <w:szCs w:val="24"/>
        </w:rPr>
        <w:softHyphen/>
        <w:t>т</w:t>
      </w:r>
      <w:r w:rsidRPr="00020037">
        <w:rPr>
          <w:rFonts w:ascii="Times New Roman" w:hAnsi="Times New Roman" w:cs="Times New Roman"/>
          <w:bCs/>
          <w:sz w:val="24"/>
          <w:szCs w:val="24"/>
        </w:rPr>
        <w:softHyphen/>
        <w:t>ной группе для выработки ориентиров в описании динамики развития социальной (жиз</w:t>
      </w:r>
      <w:r w:rsidRPr="00020037">
        <w:rPr>
          <w:rFonts w:ascii="Times New Roman" w:hAnsi="Times New Roman" w:cs="Times New Roman"/>
          <w:bCs/>
          <w:sz w:val="24"/>
          <w:szCs w:val="24"/>
        </w:rPr>
        <w:softHyphen/>
        <w:t>нен</w:t>
      </w:r>
      <w:r w:rsidRPr="00020037">
        <w:rPr>
          <w:rFonts w:ascii="Times New Roman" w:hAnsi="Times New Roman" w:cs="Times New Roman"/>
          <w:bCs/>
          <w:sz w:val="24"/>
          <w:szCs w:val="24"/>
        </w:rPr>
        <w:softHyphen/>
        <w:t>ной) компетенции ребенка.</w:t>
      </w:r>
      <w:r w:rsidRPr="00020037">
        <w:rPr>
          <w:rFonts w:ascii="Times New Roman" w:hAnsi="Times New Roman" w:cs="Times New Roman"/>
          <w:sz w:val="24"/>
          <w:szCs w:val="24"/>
        </w:rPr>
        <w:t xml:space="preserve"> Результаты оценки личностных достижений за</w:t>
      </w:r>
      <w:r w:rsidRPr="00020037">
        <w:rPr>
          <w:rFonts w:ascii="Times New Roman" w:hAnsi="Times New Roman" w:cs="Times New Roman"/>
          <w:sz w:val="24"/>
          <w:szCs w:val="24"/>
        </w:rPr>
        <w:softHyphen/>
        <w:t>но</w:t>
      </w:r>
      <w:r w:rsidRPr="00020037">
        <w:rPr>
          <w:rFonts w:ascii="Times New Roman" w:hAnsi="Times New Roman" w:cs="Times New Roman"/>
          <w:sz w:val="24"/>
          <w:szCs w:val="24"/>
        </w:rPr>
        <w:softHyphen/>
        <w:t>сят</w:t>
      </w:r>
      <w:r w:rsidRPr="00020037">
        <w:rPr>
          <w:rFonts w:ascii="Times New Roman" w:hAnsi="Times New Roman" w:cs="Times New Roman"/>
          <w:sz w:val="24"/>
          <w:szCs w:val="24"/>
        </w:rPr>
        <w:softHyphen/>
        <w:t>ся в индивидуальную карту развития о</w:t>
      </w:r>
      <w:r w:rsidR="009118C0">
        <w:rPr>
          <w:rFonts w:ascii="Times New Roman" w:hAnsi="Times New Roman" w:cs="Times New Roman"/>
          <w:sz w:val="24"/>
          <w:szCs w:val="24"/>
        </w:rPr>
        <w:t>бучающегося</w:t>
      </w:r>
      <w:r w:rsidRPr="00020037">
        <w:rPr>
          <w:rFonts w:ascii="Times New Roman" w:hAnsi="Times New Roman" w:cs="Times New Roman"/>
          <w:sz w:val="24"/>
          <w:szCs w:val="24"/>
        </w:rPr>
        <w:t>, что позволяет не толь</w:t>
      </w:r>
      <w:r w:rsidRPr="00020037">
        <w:rPr>
          <w:rFonts w:ascii="Times New Roman" w:hAnsi="Times New Roman" w:cs="Times New Roman"/>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020037">
        <w:rPr>
          <w:rFonts w:ascii="Times New Roman" w:hAnsi="Times New Roman" w:cs="Times New Roman"/>
          <w:sz w:val="24"/>
          <w:szCs w:val="24"/>
        </w:rPr>
        <w:softHyphen/>
        <w:t>петенциям.</w:t>
      </w:r>
    </w:p>
    <w:p w:rsidR="00020037" w:rsidRPr="00020037" w:rsidRDefault="00020037" w:rsidP="00343C62">
      <w:pPr>
        <w:spacing w:after="0" w:line="240" w:lineRule="auto"/>
        <w:ind w:firstLine="709"/>
        <w:jc w:val="both"/>
        <w:rPr>
          <w:rFonts w:ascii="Times New Roman" w:hAnsi="Times New Roman" w:cs="Times New Roman"/>
          <w:sz w:val="24"/>
          <w:szCs w:val="24"/>
        </w:rPr>
      </w:pPr>
      <w:r w:rsidRPr="00020037">
        <w:rPr>
          <w:rFonts w:ascii="Times New Roman" w:hAnsi="Times New Roman" w:cs="Times New Roman"/>
          <w:sz w:val="24"/>
          <w:szCs w:val="24"/>
        </w:rPr>
        <w:t xml:space="preserve">Основной формой работы участников экспертной группы является </w:t>
      </w:r>
      <w:proofErr w:type="spellStart"/>
      <w:r w:rsidRPr="00020037">
        <w:rPr>
          <w:rFonts w:ascii="Times New Roman" w:hAnsi="Times New Roman" w:cs="Times New Roman"/>
          <w:sz w:val="24"/>
          <w:szCs w:val="24"/>
        </w:rPr>
        <w:t>психолого-медико-педагогический</w:t>
      </w:r>
      <w:proofErr w:type="spellEnd"/>
      <w:r w:rsidRPr="00020037">
        <w:rPr>
          <w:rFonts w:ascii="Times New Roman" w:hAnsi="Times New Roman" w:cs="Times New Roman"/>
          <w:sz w:val="24"/>
          <w:szCs w:val="24"/>
        </w:rPr>
        <w:t xml:space="preserve"> консилиум.</w:t>
      </w:r>
    </w:p>
    <w:p w:rsidR="00020037" w:rsidRPr="00070C82" w:rsidRDefault="00020037" w:rsidP="00343C62">
      <w:pPr>
        <w:spacing w:after="0" w:line="240" w:lineRule="auto"/>
        <w:ind w:firstLine="709"/>
        <w:jc w:val="both"/>
        <w:rPr>
          <w:rFonts w:ascii="Times New Roman" w:hAnsi="Times New Roman" w:cs="Times New Roman"/>
          <w:bCs/>
          <w:sz w:val="24"/>
          <w:szCs w:val="24"/>
        </w:rPr>
      </w:pPr>
      <w:r w:rsidRPr="00070C82">
        <w:rPr>
          <w:rFonts w:ascii="Times New Roman" w:hAnsi="Times New Roman" w:cs="Times New Roman"/>
          <w:i/>
          <w:sz w:val="24"/>
          <w:szCs w:val="24"/>
        </w:rPr>
        <w:t>Предметные результаты</w:t>
      </w:r>
      <w:r w:rsidRPr="00070C82">
        <w:rPr>
          <w:rFonts w:ascii="Times New Roman" w:hAnsi="Times New Roman" w:cs="Times New Roman"/>
          <w:sz w:val="24"/>
          <w:szCs w:val="24"/>
        </w:rPr>
        <w:t xml:space="preserve"> связаны с овладением обучающимся содержанием каждой предметной области и характеризуют достижения обучающ</w:t>
      </w:r>
      <w:r w:rsidR="004836B2">
        <w:rPr>
          <w:rFonts w:ascii="Times New Roman" w:hAnsi="Times New Roman" w:cs="Times New Roman"/>
          <w:sz w:val="24"/>
          <w:szCs w:val="24"/>
        </w:rPr>
        <w:t>его</w:t>
      </w:r>
      <w:r w:rsidRPr="00070C82">
        <w:rPr>
          <w:rFonts w:ascii="Times New Roman" w:hAnsi="Times New Roman" w:cs="Times New Roman"/>
          <w:sz w:val="24"/>
          <w:szCs w:val="24"/>
        </w:rPr>
        <w:t xml:space="preserve">ся в усвоении знаний и умений, способность их применять в практической деятельности. </w:t>
      </w:r>
    </w:p>
    <w:p w:rsidR="00020037" w:rsidRPr="00070C82" w:rsidRDefault="00020037" w:rsidP="00343C62">
      <w:pPr>
        <w:spacing w:after="0" w:line="240" w:lineRule="auto"/>
        <w:ind w:firstLine="709"/>
        <w:jc w:val="both"/>
        <w:rPr>
          <w:rFonts w:ascii="Times New Roman" w:hAnsi="Times New Roman" w:cs="Times New Roman"/>
          <w:bCs/>
          <w:sz w:val="24"/>
          <w:szCs w:val="24"/>
        </w:rPr>
      </w:pPr>
      <w:r w:rsidRPr="00070C82">
        <w:rPr>
          <w:rFonts w:ascii="Times New Roman" w:hAnsi="Times New Roman" w:cs="Times New Roman"/>
          <w:bCs/>
          <w:sz w:val="24"/>
          <w:szCs w:val="24"/>
        </w:rPr>
        <w:t>Оценку предметных результатов</w:t>
      </w:r>
      <w:r w:rsidR="00626B64">
        <w:rPr>
          <w:rFonts w:ascii="Times New Roman" w:hAnsi="Times New Roman" w:cs="Times New Roman"/>
          <w:bCs/>
          <w:sz w:val="24"/>
          <w:szCs w:val="24"/>
        </w:rPr>
        <w:t xml:space="preserve"> </w:t>
      </w:r>
      <w:r w:rsidRPr="00070C82">
        <w:rPr>
          <w:rFonts w:ascii="Times New Roman" w:hAnsi="Times New Roman" w:cs="Times New Roman"/>
          <w:bCs/>
          <w:sz w:val="24"/>
          <w:szCs w:val="24"/>
        </w:rPr>
        <w:t xml:space="preserve">целесообразно начинать со </w:t>
      </w:r>
      <w:r w:rsidRPr="00070C82">
        <w:rPr>
          <w:rFonts w:ascii="Times New Roman" w:hAnsi="Times New Roman" w:cs="Times New Roman"/>
          <w:bCs/>
          <w:sz w:val="24"/>
          <w:szCs w:val="24"/>
          <w:lang w:val="en-US"/>
        </w:rPr>
        <w:t>II</w:t>
      </w:r>
      <w:r w:rsidRPr="00070C82">
        <w:rPr>
          <w:rFonts w:ascii="Times New Roman" w:hAnsi="Times New Roman" w:cs="Times New Roman"/>
          <w:bCs/>
          <w:sz w:val="24"/>
          <w:szCs w:val="24"/>
        </w:rPr>
        <w:t>-го класса, т. е. в тот период, когда у обучающ</w:t>
      </w:r>
      <w:r w:rsidR="004836B2">
        <w:rPr>
          <w:rFonts w:ascii="Times New Roman" w:hAnsi="Times New Roman" w:cs="Times New Roman"/>
          <w:bCs/>
          <w:sz w:val="24"/>
          <w:szCs w:val="24"/>
        </w:rPr>
        <w:t>его</w:t>
      </w:r>
      <w:r w:rsidRPr="00070C82">
        <w:rPr>
          <w:rFonts w:ascii="Times New Roman" w:hAnsi="Times New Roman" w:cs="Times New Roman"/>
          <w:bCs/>
          <w:sz w:val="24"/>
          <w:szCs w:val="24"/>
        </w:rPr>
        <w:t>ся буд</w:t>
      </w:r>
      <w:r w:rsidR="004836B2">
        <w:rPr>
          <w:rFonts w:ascii="Times New Roman" w:hAnsi="Times New Roman" w:cs="Times New Roman"/>
          <w:bCs/>
          <w:sz w:val="24"/>
          <w:szCs w:val="24"/>
        </w:rPr>
        <w:t>у</w:t>
      </w:r>
      <w:r w:rsidRPr="00070C82">
        <w:rPr>
          <w:rFonts w:ascii="Times New Roman" w:hAnsi="Times New Roman" w:cs="Times New Roman"/>
          <w:bCs/>
          <w:sz w:val="24"/>
          <w:szCs w:val="24"/>
        </w:rPr>
        <w:t xml:space="preserve">т сформированы некоторые начальные навыки чтения, письма и счета. Кроме того, сама учебная деятельность для </w:t>
      </w:r>
      <w:r w:rsidR="004836B2">
        <w:rPr>
          <w:rFonts w:ascii="Times New Roman" w:hAnsi="Times New Roman" w:cs="Times New Roman"/>
          <w:bCs/>
          <w:sz w:val="24"/>
          <w:szCs w:val="24"/>
        </w:rPr>
        <w:t>него</w:t>
      </w:r>
      <w:r w:rsidRPr="00070C82">
        <w:rPr>
          <w:rFonts w:ascii="Times New Roman" w:hAnsi="Times New Roman" w:cs="Times New Roman"/>
          <w:bCs/>
          <w:sz w:val="24"/>
          <w:szCs w:val="24"/>
        </w:rPr>
        <w:t xml:space="preserve"> будет привычной, и он смо</w:t>
      </w:r>
      <w:r w:rsidR="004836B2">
        <w:rPr>
          <w:rFonts w:ascii="Times New Roman" w:hAnsi="Times New Roman" w:cs="Times New Roman"/>
          <w:bCs/>
          <w:sz w:val="24"/>
          <w:szCs w:val="24"/>
        </w:rPr>
        <w:t>же</w:t>
      </w:r>
      <w:r w:rsidRPr="00070C82">
        <w:rPr>
          <w:rFonts w:ascii="Times New Roman" w:hAnsi="Times New Roman" w:cs="Times New Roman"/>
          <w:bCs/>
          <w:sz w:val="24"/>
          <w:szCs w:val="24"/>
        </w:rPr>
        <w:t xml:space="preserve">т ее организовывать под руководством учителя. </w:t>
      </w:r>
    </w:p>
    <w:p w:rsidR="00020037" w:rsidRPr="00070C82" w:rsidRDefault="00020037" w:rsidP="00343C62">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bCs/>
          <w:sz w:val="24"/>
          <w:szCs w:val="24"/>
        </w:rPr>
        <w:t>Во время обучения в целесообразно всячески поощрять и стимулировать работу уче</w:t>
      </w:r>
      <w:r w:rsidRPr="00070C82">
        <w:rPr>
          <w:rFonts w:ascii="Times New Roman" w:hAnsi="Times New Roman" w:cs="Times New Roman"/>
          <w:bCs/>
          <w:sz w:val="24"/>
          <w:szCs w:val="24"/>
        </w:rPr>
        <w:softHyphen/>
        <w:t>ник</w:t>
      </w:r>
      <w:r w:rsidR="004836B2">
        <w:rPr>
          <w:rFonts w:ascii="Times New Roman" w:hAnsi="Times New Roman" w:cs="Times New Roman"/>
          <w:bCs/>
          <w:sz w:val="24"/>
          <w:szCs w:val="24"/>
        </w:rPr>
        <w:t>а</w:t>
      </w:r>
      <w:r w:rsidRPr="00070C82">
        <w:rPr>
          <w:rFonts w:ascii="Times New Roman" w:hAnsi="Times New Roman" w:cs="Times New Roman"/>
          <w:bCs/>
          <w:sz w:val="24"/>
          <w:szCs w:val="24"/>
        </w:rPr>
        <w:t>, используя только качественную оценку. При этом не является при</w:t>
      </w:r>
      <w:r w:rsidRPr="00070C82">
        <w:rPr>
          <w:rFonts w:ascii="Times New Roman" w:hAnsi="Times New Roman" w:cs="Times New Roman"/>
          <w:bCs/>
          <w:sz w:val="24"/>
          <w:szCs w:val="24"/>
        </w:rPr>
        <w:softHyphen/>
        <w:t>н</w:t>
      </w:r>
      <w:r w:rsidRPr="00070C82">
        <w:rPr>
          <w:rFonts w:ascii="Times New Roman" w:hAnsi="Times New Roman" w:cs="Times New Roman"/>
          <w:bCs/>
          <w:sz w:val="24"/>
          <w:szCs w:val="24"/>
        </w:rPr>
        <w:softHyphen/>
        <w:t>ци</w:t>
      </w:r>
      <w:r w:rsidRPr="00070C82">
        <w:rPr>
          <w:rFonts w:ascii="Times New Roman" w:hAnsi="Times New Roman" w:cs="Times New Roman"/>
          <w:bCs/>
          <w:sz w:val="24"/>
          <w:szCs w:val="24"/>
        </w:rPr>
        <w:softHyphen/>
        <w:t>пи</w:t>
      </w:r>
      <w:r w:rsidRPr="00070C82">
        <w:rPr>
          <w:rFonts w:ascii="Times New Roman" w:hAnsi="Times New Roman" w:cs="Times New Roman"/>
          <w:bCs/>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070C82">
        <w:rPr>
          <w:rFonts w:ascii="Times New Roman" w:hAnsi="Times New Roman" w:cs="Times New Roman"/>
          <w:bCs/>
          <w:sz w:val="24"/>
          <w:szCs w:val="24"/>
        </w:rPr>
        <w:softHyphen/>
        <w:t>я</w:t>
      </w:r>
      <w:r w:rsidRPr="00070C82">
        <w:rPr>
          <w:rFonts w:ascii="Times New Roman" w:hAnsi="Times New Roman" w:cs="Times New Roman"/>
          <w:bCs/>
          <w:sz w:val="24"/>
          <w:szCs w:val="24"/>
        </w:rPr>
        <w:softHyphen/>
        <w:t>тель</w:t>
      </w:r>
      <w:r w:rsidRPr="00070C82">
        <w:rPr>
          <w:rFonts w:ascii="Times New Roman" w:hAnsi="Times New Roman" w:cs="Times New Roman"/>
          <w:bCs/>
          <w:sz w:val="24"/>
          <w:szCs w:val="24"/>
        </w:rPr>
        <w:softHyphen/>
        <w:t>нос</w:t>
      </w:r>
      <w:r w:rsidRPr="00070C82">
        <w:rPr>
          <w:rFonts w:ascii="Times New Roman" w:hAnsi="Times New Roman" w:cs="Times New Roman"/>
          <w:bCs/>
          <w:sz w:val="24"/>
          <w:szCs w:val="24"/>
        </w:rPr>
        <w:softHyphen/>
        <w:t>ти, одной из которых является способность ее осуществления не только под прямым и непосредственным руководством и ко</w:t>
      </w:r>
      <w:r w:rsidRPr="00070C82">
        <w:rPr>
          <w:rFonts w:ascii="Times New Roman" w:hAnsi="Times New Roman" w:cs="Times New Roman"/>
          <w:bCs/>
          <w:sz w:val="24"/>
          <w:szCs w:val="24"/>
        </w:rPr>
        <w:softHyphen/>
        <w:t>н</w:t>
      </w:r>
      <w:r w:rsidRPr="00070C82">
        <w:rPr>
          <w:rFonts w:ascii="Times New Roman" w:hAnsi="Times New Roman" w:cs="Times New Roman"/>
          <w:bCs/>
          <w:sz w:val="24"/>
          <w:szCs w:val="24"/>
        </w:rPr>
        <w:softHyphen/>
        <w:t>т</w:t>
      </w:r>
      <w:r w:rsidRPr="00070C82">
        <w:rPr>
          <w:rFonts w:ascii="Times New Roman" w:hAnsi="Times New Roman" w:cs="Times New Roman"/>
          <w:bCs/>
          <w:sz w:val="24"/>
          <w:szCs w:val="24"/>
        </w:rPr>
        <w:softHyphen/>
        <w:t>ро</w:t>
      </w:r>
      <w:r w:rsidRPr="00070C82">
        <w:rPr>
          <w:rFonts w:ascii="Times New Roman" w:hAnsi="Times New Roman" w:cs="Times New Roman"/>
          <w:bCs/>
          <w:sz w:val="24"/>
          <w:szCs w:val="24"/>
        </w:rPr>
        <w:softHyphen/>
        <w:t xml:space="preserve">лем учителя, но и с определенной долей самостоятельности во взаимодействии с учителем и одноклассниками. </w:t>
      </w:r>
    </w:p>
    <w:p w:rsidR="00020037" w:rsidRPr="00070C82" w:rsidRDefault="00020037" w:rsidP="00343C62">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В целом оценка достижения обучающимися с умственной отсталостью (интеллектуальными нарушениями) пред</w:t>
      </w:r>
      <w:r w:rsidRPr="00070C82">
        <w:rPr>
          <w:rFonts w:ascii="Times New Roman" w:hAnsi="Times New Roman" w:cs="Times New Roman"/>
          <w:sz w:val="24"/>
          <w:szCs w:val="24"/>
        </w:rPr>
        <w:softHyphen/>
        <w:t>метных результатов должна базироваться на принципах ин</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ду</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и дифференцированного подходов. Усвоенные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ющимися даже незначительные по объему и эле</w:t>
      </w:r>
      <w:r w:rsidRPr="00070C82">
        <w:rPr>
          <w:rFonts w:ascii="Times New Roman" w:hAnsi="Times New Roman" w:cs="Times New Roman"/>
          <w:sz w:val="24"/>
          <w:szCs w:val="24"/>
        </w:rPr>
        <w:softHyphen/>
        <w:t>мен</w:t>
      </w:r>
      <w:r w:rsidRPr="00070C82">
        <w:rPr>
          <w:rFonts w:ascii="Times New Roman" w:hAnsi="Times New Roman" w:cs="Times New Roman"/>
          <w:sz w:val="24"/>
          <w:szCs w:val="24"/>
        </w:rPr>
        <w:softHyphen/>
        <w:t>тарные по содержанию знания и умения должны выполнять кор</w:t>
      </w:r>
      <w:r w:rsidRPr="00070C82">
        <w:rPr>
          <w:rFonts w:ascii="Times New Roman" w:hAnsi="Times New Roman" w:cs="Times New Roman"/>
          <w:sz w:val="24"/>
          <w:szCs w:val="24"/>
        </w:rPr>
        <w:softHyphen/>
        <w:t>рек</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но-раз</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щую функцию, поскольку они играют определенную роль в становлении лич</w:t>
      </w:r>
      <w:r w:rsidRPr="00070C82">
        <w:rPr>
          <w:rFonts w:ascii="Times New Roman" w:hAnsi="Times New Roman" w:cs="Times New Roman"/>
          <w:sz w:val="24"/>
          <w:szCs w:val="24"/>
        </w:rPr>
        <w:softHyphen/>
        <w:t>нос</w:t>
      </w:r>
      <w:r w:rsidRPr="00070C82">
        <w:rPr>
          <w:rFonts w:ascii="Times New Roman" w:hAnsi="Times New Roman" w:cs="Times New Roman"/>
          <w:sz w:val="24"/>
          <w:szCs w:val="24"/>
        </w:rPr>
        <w:softHyphen/>
        <w:t xml:space="preserve">ти ученика и овладении им социальным опытом. </w:t>
      </w:r>
    </w:p>
    <w:p w:rsidR="00020037" w:rsidRPr="00070C82" w:rsidRDefault="00020037" w:rsidP="00343C62">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lastRenderedPageBreak/>
        <w:t>Для преодоления формального подхода в оценивании предметных ре</w:t>
      </w:r>
      <w:r w:rsidRPr="00070C82">
        <w:rPr>
          <w:rFonts w:ascii="Times New Roman" w:hAnsi="Times New Roman" w:cs="Times New Roman"/>
          <w:sz w:val="24"/>
          <w:szCs w:val="24"/>
        </w:rPr>
        <w:softHyphen/>
        <w:t>зуль</w:t>
      </w:r>
      <w:r w:rsidRPr="00070C82">
        <w:rPr>
          <w:rFonts w:ascii="Times New Roman" w:hAnsi="Times New Roman" w:cs="Times New Roman"/>
          <w:sz w:val="24"/>
          <w:szCs w:val="24"/>
        </w:rPr>
        <w:softHyphen/>
        <w:t>татов освоения А</w:t>
      </w:r>
      <w:r w:rsidR="00250713">
        <w:rPr>
          <w:rFonts w:ascii="Times New Roman" w:hAnsi="Times New Roman" w:cs="Times New Roman"/>
          <w:sz w:val="24"/>
          <w:szCs w:val="24"/>
        </w:rPr>
        <w:t>О</w:t>
      </w:r>
      <w:r w:rsidRPr="00070C82">
        <w:rPr>
          <w:rFonts w:ascii="Times New Roman" w:hAnsi="Times New Roman" w:cs="Times New Roman"/>
          <w:sz w:val="24"/>
          <w:szCs w:val="24"/>
        </w:rPr>
        <w:t>ОП обуча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w:t>
      </w:r>
      <w:r w:rsidRPr="00070C82">
        <w:rPr>
          <w:rFonts w:ascii="Times New Roman" w:hAnsi="Times New Roman" w:cs="Times New Roman"/>
          <w:sz w:val="24"/>
          <w:szCs w:val="24"/>
        </w:rPr>
        <w:softHyphen/>
        <w:t>мся с умственной отсталостью (интеллектуальными нарушениями) необходимо, что</w:t>
      </w:r>
      <w:r w:rsidRPr="00070C82">
        <w:rPr>
          <w:rFonts w:ascii="Times New Roman" w:hAnsi="Times New Roman" w:cs="Times New Roman"/>
          <w:sz w:val="24"/>
          <w:szCs w:val="24"/>
        </w:rPr>
        <w:softHyphen/>
        <w:t>бы балльная оценка свидетельствовала о качестве ус</w:t>
      </w:r>
      <w:r w:rsidRPr="00070C82">
        <w:rPr>
          <w:rFonts w:ascii="Times New Roman" w:hAnsi="Times New Roman" w:cs="Times New Roman"/>
          <w:sz w:val="24"/>
          <w:szCs w:val="24"/>
        </w:rPr>
        <w:softHyphen/>
        <w:t>во</w:t>
      </w:r>
      <w:r w:rsidRPr="00070C82">
        <w:rPr>
          <w:rFonts w:ascii="Times New Roman" w:hAnsi="Times New Roman" w:cs="Times New Roman"/>
          <w:sz w:val="24"/>
          <w:szCs w:val="24"/>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020037" w:rsidRPr="00070C82" w:rsidRDefault="00020037" w:rsidP="00343C62">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Таким образом, ус</w:t>
      </w:r>
      <w:r w:rsidRPr="00070C82">
        <w:rPr>
          <w:rFonts w:ascii="Times New Roman" w:hAnsi="Times New Roman" w:cs="Times New Roman"/>
          <w:sz w:val="24"/>
          <w:szCs w:val="24"/>
        </w:rPr>
        <w:softHyphen/>
        <w:t>во</w:t>
      </w:r>
      <w:r w:rsidRPr="00070C82">
        <w:rPr>
          <w:rFonts w:ascii="Times New Roman" w:hAnsi="Times New Roman" w:cs="Times New Roman"/>
          <w:sz w:val="24"/>
          <w:szCs w:val="24"/>
        </w:rPr>
        <w:softHyphen/>
        <w:t>енные предметные ре</w:t>
      </w:r>
      <w:r w:rsidRPr="00070C82">
        <w:rPr>
          <w:rFonts w:ascii="Times New Roman" w:hAnsi="Times New Roman" w:cs="Times New Roman"/>
          <w:sz w:val="24"/>
          <w:szCs w:val="24"/>
        </w:rPr>
        <w:softHyphen/>
        <w:t>зультаты могут</w:t>
      </w:r>
      <w:r w:rsidR="00626B64">
        <w:rPr>
          <w:rFonts w:ascii="Times New Roman" w:hAnsi="Times New Roman" w:cs="Times New Roman"/>
          <w:sz w:val="24"/>
          <w:szCs w:val="24"/>
        </w:rPr>
        <w:t xml:space="preserve"> быть оценены с точки зрения до</w:t>
      </w:r>
      <w:r w:rsidRPr="00070C82">
        <w:rPr>
          <w:rFonts w:ascii="Times New Roman" w:hAnsi="Times New Roman" w:cs="Times New Roman"/>
          <w:sz w:val="24"/>
          <w:szCs w:val="24"/>
        </w:rPr>
        <w:t>сто</w:t>
      </w:r>
      <w:r w:rsidRPr="00070C82">
        <w:rPr>
          <w:rFonts w:ascii="Times New Roman" w:hAnsi="Times New Roman" w:cs="Times New Roman"/>
          <w:sz w:val="24"/>
          <w:szCs w:val="24"/>
        </w:rPr>
        <w:softHyphen/>
        <w:t>вер</w:t>
      </w:r>
      <w:r w:rsidRPr="00070C82">
        <w:rPr>
          <w:rFonts w:ascii="Times New Roman" w:hAnsi="Times New Roman" w:cs="Times New Roman"/>
          <w:sz w:val="24"/>
          <w:szCs w:val="24"/>
        </w:rPr>
        <w:softHyphen/>
        <w:t>нос</w:t>
      </w:r>
      <w:r w:rsidRPr="00070C82">
        <w:rPr>
          <w:rFonts w:ascii="Times New Roman" w:hAnsi="Times New Roman" w:cs="Times New Roman"/>
          <w:sz w:val="24"/>
          <w:szCs w:val="24"/>
        </w:rPr>
        <w:softHyphen/>
        <w:t>ти как «верные» или «неверные». Кри</w:t>
      </w:r>
      <w:r w:rsidR="00626B64">
        <w:rPr>
          <w:rFonts w:ascii="Times New Roman" w:hAnsi="Times New Roman" w:cs="Times New Roman"/>
          <w:sz w:val="24"/>
          <w:szCs w:val="24"/>
        </w:rPr>
        <w:t>терий «верно»/</w:t>
      </w:r>
      <w:r w:rsidRPr="00070C82">
        <w:rPr>
          <w:rFonts w:ascii="Times New Roman" w:hAnsi="Times New Roman" w:cs="Times New Roman"/>
          <w:sz w:val="24"/>
          <w:szCs w:val="24"/>
        </w:rPr>
        <w:t>«неверно» (правильность выполнения задания) сви</w:t>
      </w:r>
      <w:r w:rsidRPr="00070C82">
        <w:rPr>
          <w:rFonts w:ascii="Times New Roman" w:hAnsi="Times New Roman" w:cs="Times New Roman"/>
          <w:sz w:val="24"/>
          <w:szCs w:val="24"/>
        </w:rPr>
        <w:softHyphen/>
        <w:t>детельствует о частотности допущения тех или иных ошибок, возможных при</w:t>
      </w:r>
      <w:r w:rsidRPr="00070C82">
        <w:rPr>
          <w:rFonts w:ascii="Times New Roman" w:hAnsi="Times New Roman" w:cs="Times New Roman"/>
          <w:sz w:val="24"/>
          <w:szCs w:val="24"/>
        </w:rPr>
        <w:softHyphen/>
        <w:t>чинах их появления, способах их предупреждения или пре</w:t>
      </w:r>
      <w:r w:rsidRPr="00070C82">
        <w:rPr>
          <w:rFonts w:ascii="Times New Roman" w:hAnsi="Times New Roman" w:cs="Times New Roman"/>
          <w:sz w:val="24"/>
          <w:szCs w:val="24"/>
        </w:rPr>
        <w:softHyphen/>
        <w:t>о</w:t>
      </w:r>
      <w:r w:rsidRPr="00070C82">
        <w:rPr>
          <w:rFonts w:ascii="Times New Roman" w:hAnsi="Times New Roman" w:cs="Times New Roman"/>
          <w:sz w:val="24"/>
          <w:szCs w:val="24"/>
        </w:rPr>
        <w:softHyphen/>
        <w:t>до</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w:t>
      </w:r>
      <w:r w:rsidR="00626B64">
        <w:rPr>
          <w:rFonts w:ascii="Times New Roman" w:hAnsi="Times New Roman" w:cs="Times New Roman"/>
          <w:sz w:val="24"/>
          <w:szCs w:val="24"/>
        </w:rPr>
        <w:t xml:space="preserve"> оценивается с позиции наличия/</w:t>
      </w:r>
      <w:r w:rsidRPr="00070C82">
        <w:rPr>
          <w:rFonts w:ascii="Times New Roman" w:hAnsi="Times New Roman" w:cs="Times New Roman"/>
          <w:sz w:val="24"/>
          <w:szCs w:val="24"/>
        </w:rPr>
        <w:t>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020037" w:rsidRPr="00070C82" w:rsidRDefault="00020037" w:rsidP="00343C62">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Результаты овладения А</w:t>
      </w:r>
      <w:r w:rsidR="00250713">
        <w:rPr>
          <w:rFonts w:ascii="Times New Roman" w:hAnsi="Times New Roman" w:cs="Times New Roman"/>
          <w:sz w:val="24"/>
          <w:szCs w:val="24"/>
        </w:rPr>
        <w:t>О</w:t>
      </w:r>
      <w:r w:rsidRPr="00070C82">
        <w:rPr>
          <w:rFonts w:ascii="Times New Roman" w:hAnsi="Times New Roman" w:cs="Times New Roman"/>
          <w:sz w:val="24"/>
          <w:szCs w:val="24"/>
        </w:rPr>
        <w:t>ОП выявляются в ходе выполнения обучающимся разных видов заданий, требующих верного решения:</w:t>
      </w:r>
    </w:p>
    <w:p w:rsidR="00020037" w:rsidRPr="00070C82" w:rsidRDefault="00020037" w:rsidP="00343C62">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по способу предъявления (устные, письменные, практические); </w:t>
      </w:r>
    </w:p>
    <w:p w:rsidR="00020037" w:rsidRPr="00070C82" w:rsidRDefault="00020037" w:rsidP="00343C62">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по характеру выполнения (репродуктивные, продуктивные, творческие).</w:t>
      </w:r>
    </w:p>
    <w:p w:rsidR="00020037" w:rsidRPr="00070C82" w:rsidRDefault="00020037" w:rsidP="00343C62">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Чем больше верно выполненных заданий к общему объему, тем выше по</w:t>
      </w:r>
      <w:r w:rsidRPr="00070C82">
        <w:rPr>
          <w:rFonts w:ascii="Times New Roman" w:hAnsi="Times New Roman" w:cs="Times New Roman"/>
          <w:sz w:val="24"/>
          <w:szCs w:val="24"/>
        </w:rPr>
        <w:softHyphen/>
        <w:t>казатель надежности полученных результатов, что дает основание оце</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 xml:space="preserve">вать </w:t>
      </w:r>
      <w:r w:rsidR="004836B2">
        <w:rPr>
          <w:rFonts w:ascii="Times New Roman" w:hAnsi="Times New Roman" w:cs="Times New Roman"/>
          <w:sz w:val="24"/>
          <w:szCs w:val="24"/>
        </w:rPr>
        <w:t>ребенка</w:t>
      </w:r>
      <w:r w:rsidRPr="00070C82">
        <w:rPr>
          <w:rFonts w:ascii="Times New Roman" w:hAnsi="Times New Roman" w:cs="Times New Roman"/>
          <w:sz w:val="24"/>
          <w:szCs w:val="24"/>
        </w:rPr>
        <w:t xml:space="preserve"> как «удовлетворительн</w:t>
      </w:r>
      <w:r w:rsidR="004836B2">
        <w:rPr>
          <w:rFonts w:ascii="Times New Roman" w:hAnsi="Times New Roman" w:cs="Times New Roman"/>
          <w:sz w:val="24"/>
          <w:szCs w:val="24"/>
        </w:rPr>
        <w:t>о</w:t>
      </w:r>
      <w:r w:rsidRPr="00070C82">
        <w:rPr>
          <w:rFonts w:ascii="Times New Roman" w:hAnsi="Times New Roman" w:cs="Times New Roman"/>
          <w:sz w:val="24"/>
          <w:szCs w:val="24"/>
        </w:rPr>
        <w:t>», «хорош</w:t>
      </w:r>
      <w:r w:rsidR="004836B2">
        <w:rPr>
          <w:rFonts w:ascii="Times New Roman" w:hAnsi="Times New Roman" w:cs="Times New Roman"/>
          <w:sz w:val="24"/>
          <w:szCs w:val="24"/>
        </w:rPr>
        <w:t>о</w:t>
      </w:r>
      <w:r w:rsidRPr="00070C82">
        <w:rPr>
          <w:rFonts w:ascii="Times New Roman" w:hAnsi="Times New Roman" w:cs="Times New Roman"/>
          <w:sz w:val="24"/>
          <w:szCs w:val="24"/>
        </w:rPr>
        <w:t>», «очень хорош</w:t>
      </w:r>
      <w:r w:rsidR="004836B2">
        <w:rPr>
          <w:rFonts w:ascii="Times New Roman" w:hAnsi="Times New Roman" w:cs="Times New Roman"/>
          <w:sz w:val="24"/>
          <w:szCs w:val="24"/>
        </w:rPr>
        <w:t>о</w:t>
      </w:r>
      <w:r w:rsidRPr="00070C82">
        <w:rPr>
          <w:rFonts w:ascii="Times New Roman" w:hAnsi="Times New Roman" w:cs="Times New Roman"/>
          <w:sz w:val="24"/>
          <w:szCs w:val="24"/>
        </w:rPr>
        <w:t>» (отличн</w:t>
      </w:r>
      <w:r w:rsidR="004836B2">
        <w:rPr>
          <w:rFonts w:ascii="Times New Roman" w:hAnsi="Times New Roman" w:cs="Times New Roman"/>
          <w:sz w:val="24"/>
          <w:szCs w:val="24"/>
        </w:rPr>
        <w:t>о</w:t>
      </w:r>
      <w:r w:rsidRPr="00070C82">
        <w:rPr>
          <w:rFonts w:ascii="Times New Roman" w:hAnsi="Times New Roman" w:cs="Times New Roman"/>
          <w:sz w:val="24"/>
          <w:szCs w:val="24"/>
        </w:rPr>
        <w:t>).</w:t>
      </w:r>
    </w:p>
    <w:p w:rsidR="00020037" w:rsidRPr="00070C82" w:rsidRDefault="00020037" w:rsidP="00343C62">
      <w:pPr>
        <w:pStyle w:val="aa"/>
        <w:spacing w:line="240" w:lineRule="auto"/>
        <w:ind w:firstLine="454"/>
        <w:rPr>
          <w:rFonts w:ascii="Times New Roman" w:hAnsi="Times New Roman" w:cs="Times New Roman"/>
          <w:color w:val="auto"/>
          <w:sz w:val="24"/>
          <w:szCs w:val="24"/>
        </w:rPr>
      </w:pPr>
      <w:r w:rsidRPr="00070C82">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020037" w:rsidRPr="00994B13" w:rsidRDefault="00020037" w:rsidP="00994B13">
      <w:pPr>
        <w:pStyle w:val="ab"/>
        <w:spacing w:line="240" w:lineRule="auto"/>
        <w:ind w:firstLine="0"/>
        <w:rPr>
          <w:rFonts w:ascii="Times New Roman" w:hAnsi="Times New Roman" w:cs="Times New Roman"/>
          <w:color w:val="auto"/>
          <w:sz w:val="24"/>
          <w:szCs w:val="24"/>
        </w:rPr>
      </w:pPr>
      <w:r w:rsidRPr="00070C82">
        <w:rPr>
          <w:rFonts w:ascii="Times New Roman" w:hAnsi="Times New Roman" w:cs="Times New Roman"/>
          <w:color w:val="auto"/>
          <w:sz w:val="24"/>
          <w:szCs w:val="24"/>
        </w:rPr>
        <w:t>«удовлетворительно» (зачёт), если обучающи</w:t>
      </w:r>
      <w:r w:rsidR="004836B2">
        <w:rPr>
          <w:rFonts w:ascii="Times New Roman" w:hAnsi="Times New Roman" w:cs="Times New Roman"/>
          <w:color w:val="auto"/>
          <w:sz w:val="24"/>
          <w:szCs w:val="24"/>
        </w:rPr>
        <w:t>й</w:t>
      </w:r>
      <w:r w:rsidRPr="00070C82">
        <w:rPr>
          <w:rFonts w:ascii="Times New Roman" w:hAnsi="Times New Roman" w:cs="Times New Roman"/>
          <w:color w:val="auto"/>
          <w:sz w:val="24"/>
          <w:szCs w:val="24"/>
        </w:rPr>
        <w:t>ся верно выполня</w:t>
      </w:r>
      <w:r w:rsidR="004836B2">
        <w:rPr>
          <w:rFonts w:ascii="Times New Roman" w:hAnsi="Times New Roman" w:cs="Times New Roman"/>
          <w:color w:val="auto"/>
          <w:sz w:val="24"/>
          <w:szCs w:val="24"/>
        </w:rPr>
        <w:t>е</w:t>
      </w:r>
      <w:r w:rsidR="00994B13">
        <w:rPr>
          <w:rFonts w:ascii="Times New Roman" w:hAnsi="Times New Roman" w:cs="Times New Roman"/>
          <w:color w:val="auto"/>
          <w:sz w:val="24"/>
          <w:szCs w:val="24"/>
        </w:rPr>
        <w:t xml:space="preserve">т от 35% до 50% заданий, </w:t>
      </w:r>
      <w:r w:rsidRPr="00070C82">
        <w:rPr>
          <w:rFonts w:ascii="Times New Roman" w:hAnsi="Times New Roman" w:cs="Times New Roman"/>
          <w:sz w:val="24"/>
          <w:szCs w:val="24"/>
        </w:rPr>
        <w:t>«</w:t>
      </w:r>
      <w:r w:rsidR="00994B13">
        <w:rPr>
          <w:rFonts w:ascii="Times New Roman" w:hAnsi="Times New Roman" w:cs="Times New Roman"/>
          <w:sz w:val="24"/>
          <w:szCs w:val="24"/>
        </w:rPr>
        <w:t xml:space="preserve">хорошо» ― от 51% до 65% заданий, </w:t>
      </w:r>
      <w:r w:rsidRPr="00070C82">
        <w:rPr>
          <w:rFonts w:ascii="Times New Roman" w:hAnsi="Times New Roman" w:cs="Times New Roman"/>
          <w:sz w:val="24"/>
          <w:szCs w:val="24"/>
        </w:rPr>
        <w:t>«очень хорошо» (отлично) свыше 65%.</w:t>
      </w:r>
    </w:p>
    <w:p w:rsidR="00020037" w:rsidRPr="00070C82" w:rsidRDefault="00020037" w:rsidP="00343C62">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Такой подход не исключает возможности использования традиционной системы отметок по 5</w:t>
      </w:r>
      <w:r w:rsidRPr="00070C82">
        <w:rPr>
          <w:rFonts w:ascii="Times New Roman" w:hAnsi="Times New Roman" w:cs="Times New Roman"/>
          <w:sz w:val="24"/>
          <w:szCs w:val="24"/>
        </w:rPr>
        <w:noBreakHyphen/>
        <w:t>балльной шкале, однако требует уточнения и переосмыс</w:t>
      </w:r>
      <w:r w:rsidRPr="00070C82">
        <w:rPr>
          <w:rFonts w:ascii="Times New Roman" w:hAnsi="Times New Roman" w:cs="Times New Roman"/>
          <w:sz w:val="24"/>
          <w:szCs w:val="24"/>
        </w:rPr>
        <w:softHyphen/>
        <w:t>ления их наполнения. В любом случае, при оценке итоговых предмет</w:t>
      </w:r>
      <w:r w:rsidRPr="00070C82">
        <w:rPr>
          <w:rFonts w:ascii="Times New Roman" w:hAnsi="Times New Roman" w:cs="Times New Roman"/>
          <w:sz w:val="24"/>
          <w:szCs w:val="24"/>
        </w:rPr>
        <w:softHyphen/>
        <w:t>ных результатов следует из всего спектра оценок выбирать такие, которые сти</w:t>
      </w:r>
      <w:r w:rsidRPr="00070C82">
        <w:rPr>
          <w:rFonts w:ascii="Times New Roman" w:hAnsi="Times New Roman" w:cs="Times New Roman"/>
          <w:sz w:val="24"/>
          <w:szCs w:val="24"/>
        </w:rPr>
        <w:softHyphen/>
        <w:t>мулировали бы учебную и практическую деятельность обучающегося, ока</w:t>
      </w:r>
      <w:r w:rsidRPr="00070C82">
        <w:rPr>
          <w:rFonts w:ascii="Times New Roman" w:hAnsi="Times New Roman" w:cs="Times New Roman"/>
          <w:sz w:val="24"/>
          <w:szCs w:val="24"/>
        </w:rPr>
        <w:softHyphen/>
        <w:t>зывали бы положительное влияние на формирование жизненных компетен</w:t>
      </w:r>
      <w:r w:rsidRPr="00070C82">
        <w:rPr>
          <w:rFonts w:ascii="Times New Roman" w:hAnsi="Times New Roman" w:cs="Times New Roman"/>
          <w:sz w:val="24"/>
          <w:szCs w:val="24"/>
        </w:rPr>
        <w:softHyphen/>
        <w:t>ций.</w:t>
      </w:r>
    </w:p>
    <w:p w:rsidR="00620389" w:rsidRDefault="00020037" w:rsidP="00343C62">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Согласно требованиям Стандарта по завершению реализации А</w:t>
      </w:r>
      <w:r w:rsidR="00250713">
        <w:rPr>
          <w:rFonts w:ascii="Times New Roman" w:hAnsi="Times New Roman" w:cs="Times New Roman"/>
          <w:sz w:val="24"/>
          <w:szCs w:val="24"/>
        </w:rPr>
        <w:t>О</w:t>
      </w:r>
      <w:r w:rsidRPr="00070C82">
        <w:rPr>
          <w:rFonts w:ascii="Times New Roman" w:hAnsi="Times New Roman" w:cs="Times New Roman"/>
          <w:sz w:val="24"/>
          <w:szCs w:val="24"/>
        </w:rPr>
        <w:t>ОП проводится итоговая аттестация</w:t>
      </w:r>
      <w:r w:rsidR="004836B2">
        <w:rPr>
          <w:rFonts w:ascii="Times New Roman" w:hAnsi="Times New Roman" w:cs="Times New Roman"/>
          <w:sz w:val="24"/>
          <w:szCs w:val="24"/>
        </w:rPr>
        <w:t xml:space="preserve">, которая </w:t>
      </w:r>
      <w:r w:rsidRPr="004836B2">
        <w:rPr>
          <w:rFonts w:ascii="Times New Roman" w:hAnsi="Times New Roman" w:cs="Times New Roman"/>
          <w:bCs/>
          <w:sz w:val="24"/>
          <w:szCs w:val="24"/>
        </w:rPr>
        <w:t xml:space="preserve">предполагает комплексную оценку предметных результатов усвоения обучающимся русского языка, чтения (литературного чтения), математики и </w:t>
      </w:r>
      <w:r w:rsidR="004836B2">
        <w:rPr>
          <w:rFonts w:ascii="Times New Roman" w:hAnsi="Times New Roman" w:cs="Times New Roman"/>
          <w:bCs/>
          <w:sz w:val="24"/>
          <w:szCs w:val="24"/>
        </w:rPr>
        <w:t>окружающего мира.</w:t>
      </w:r>
    </w:p>
    <w:p w:rsidR="004836B2" w:rsidRPr="004836B2" w:rsidRDefault="004836B2" w:rsidP="00343C62">
      <w:pPr>
        <w:spacing w:after="0" w:line="240" w:lineRule="auto"/>
        <w:ind w:firstLine="709"/>
        <w:jc w:val="both"/>
        <w:rPr>
          <w:rStyle w:val="Zag11"/>
          <w:rFonts w:ascii="Times New Roman" w:hAnsi="Times New Roman" w:cs="Times New Roman"/>
          <w:sz w:val="24"/>
          <w:szCs w:val="24"/>
        </w:rPr>
      </w:pPr>
    </w:p>
    <w:p w:rsidR="00D1342A" w:rsidRPr="00070C82" w:rsidRDefault="00D1342A" w:rsidP="00343C62">
      <w:pPr>
        <w:spacing w:after="0" w:line="240" w:lineRule="auto"/>
        <w:jc w:val="center"/>
        <w:rPr>
          <w:rStyle w:val="Zag11"/>
          <w:rFonts w:ascii="Times New Roman" w:eastAsia="@Arial Unicode MS" w:hAnsi="Times New Roman" w:cs="Times New Roman"/>
          <w:b/>
          <w:sz w:val="24"/>
          <w:szCs w:val="24"/>
        </w:rPr>
      </w:pPr>
      <w:r w:rsidRPr="00070C82">
        <w:rPr>
          <w:rStyle w:val="Zag11"/>
          <w:rFonts w:ascii="Times New Roman" w:eastAsia="@Arial Unicode MS" w:hAnsi="Times New Roman" w:cs="Times New Roman"/>
          <w:b/>
          <w:sz w:val="24"/>
          <w:szCs w:val="24"/>
        </w:rPr>
        <w:t>2. Содержательный раздел</w:t>
      </w:r>
    </w:p>
    <w:p w:rsidR="00D1342A" w:rsidRPr="00070C82" w:rsidRDefault="00D1342A" w:rsidP="00343C62">
      <w:pPr>
        <w:tabs>
          <w:tab w:val="left" w:pos="1035"/>
        </w:tabs>
        <w:spacing w:after="0" w:line="240" w:lineRule="auto"/>
        <w:jc w:val="center"/>
        <w:rPr>
          <w:rFonts w:ascii="Times New Roman" w:hAnsi="Times New Roman" w:cs="Times New Roman"/>
          <w:b/>
          <w:sz w:val="24"/>
          <w:szCs w:val="24"/>
        </w:rPr>
      </w:pPr>
      <w:r w:rsidRPr="00070C82">
        <w:rPr>
          <w:rFonts w:ascii="Times New Roman" w:hAnsi="Times New Roman" w:cs="Times New Roman"/>
          <w:b/>
          <w:sz w:val="24"/>
          <w:szCs w:val="24"/>
        </w:rPr>
        <w:t>2.1. Программа формирования базовых учебных действий</w:t>
      </w:r>
    </w:p>
    <w:p w:rsidR="00D1342A" w:rsidRPr="00070C82" w:rsidRDefault="00D1342A" w:rsidP="00343C62">
      <w:pPr>
        <w:tabs>
          <w:tab w:val="left" w:pos="851"/>
        </w:tabs>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Программа формирования базовых учебных действий обучающ</w:t>
      </w:r>
      <w:r w:rsidR="004836B2">
        <w:rPr>
          <w:rFonts w:ascii="Times New Roman" w:hAnsi="Times New Roman" w:cs="Times New Roman"/>
          <w:sz w:val="24"/>
          <w:szCs w:val="24"/>
        </w:rPr>
        <w:t>его</w:t>
      </w:r>
      <w:r w:rsidRPr="00070C82">
        <w:rPr>
          <w:rFonts w:ascii="Times New Roman" w:hAnsi="Times New Roman" w:cs="Times New Roman"/>
          <w:sz w:val="24"/>
          <w:szCs w:val="24"/>
        </w:rPr>
        <w:t>ся с умственной отсталостью (интеллектуальными нарушениями) (далее ― программа формирования БУД, Программа) ре</w:t>
      </w:r>
      <w:r w:rsidRPr="00070C82">
        <w:rPr>
          <w:rFonts w:ascii="Times New Roman" w:hAnsi="Times New Roman" w:cs="Times New Roman"/>
          <w:sz w:val="24"/>
          <w:szCs w:val="24"/>
        </w:rPr>
        <w:softHyphen/>
        <w:t>ализуется в процессе всего школьного обучения и ко</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кре</w:t>
      </w:r>
      <w:r w:rsidRPr="00070C82">
        <w:rPr>
          <w:rFonts w:ascii="Times New Roman" w:hAnsi="Times New Roman" w:cs="Times New Roman"/>
          <w:sz w:val="24"/>
          <w:szCs w:val="24"/>
        </w:rPr>
        <w:softHyphen/>
        <w:t>ти</w:t>
      </w:r>
      <w:r w:rsidRPr="00070C82">
        <w:rPr>
          <w:rFonts w:ascii="Times New Roman" w:hAnsi="Times New Roman" w:cs="Times New Roman"/>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D1342A" w:rsidRPr="00070C82" w:rsidRDefault="00D1342A" w:rsidP="00343C62">
      <w:pPr>
        <w:tabs>
          <w:tab w:val="left" w:pos="851"/>
        </w:tabs>
        <w:spacing w:after="0" w:line="240" w:lineRule="auto"/>
        <w:ind w:firstLine="851"/>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Программа строится на основе </w:t>
      </w:r>
      <w:proofErr w:type="spellStart"/>
      <w:r w:rsidRPr="00070C82">
        <w:rPr>
          <w:rFonts w:ascii="Times New Roman" w:hAnsi="Times New Roman" w:cs="Times New Roman"/>
          <w:sz w:val="24"/>
          <w:szCs w:val="24"/>
        </w:rPr>
        <w:t>деятельностного</w:t>
      </w:r>
      <w:proofErr w:type="spellEnd"/>
      <w:r w:rsidRPr="00070C82">
        <w:rPr>
          <w:rFonts w:ascii="Times New Roman" w:hAnsi="Times New Roman" w:cs="Times New Roman"/>
          <w:sz w:val="24"/>
          <w:szCs w:val="24"/>
        </w:rPr>
        <w:t xml:space="preserve"> подхода к обучению и позволяет реализовывать коррекционно-развивающий потенциал образо</w:t>
      </w:r>
      <w:r w:rsidRPr="00070C82">
        <w:rPr>
          <w:rFonts w:ascii="Times New Roman" w:hAnsi="Times New Roman" w:cs="Times New Roman"/>
          <w:sz w:val="24"/>
          <w:szCs w:val="24"/>
        </w:rPr>
        <w:softHyphen/>
        <w:t xml:space="preserve">вания </w:t>
      </w:r>
      <w:r w:rsidR="004836B2">
        <w:rPr>
          <w:rFonts w:ascii="Times New Roman" w:hAnsi="Times New Roman" w:cs="Times New Roman"/>
          <w:sz w:val="24"/>
          <w:szCs w:val="24"/>
        </w:rPr>
        <w:t>обучающегося</w:t>
      </w:r>
      <w:r w:rsidRPr="00070C82">
        <w:rPr>
          <w:rFonts w:ascii="Times New Roman" w:hAnsi="Times New Roman" w:cs="Times New Roman"/>
          <w:sz w:val="24"/>
          <w:szCs w:val="24"/>
        </w:rPr>
        <w:t xml:space="preserve"> с умственной отсталостью (интеллектуальными нарушениями).</w:t>
      </w:r>
    </w:p>
    <w:p w:rsidR="00D1342A" w:rsidRPr="00070C82" w:rsidRDefault="00D1342A" w:rsidP="00343C62">
      <w:pPr>
        <w:tabs>
          <w:tab w:val="left" w:pos="851"/>
        </w:tabs>
        <w:spacing w:after="0" w:line="240" w:lineRule="auto"/>
        <w:ind w:firstLine="851"/>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w:t>
      </w:r>
      <w:proofErr w:type="gramStart"/>
      <w:r w:rsidRPr="00070C82">
        <w:rPr>
          <w:rFonts w:ascii="Times New Roman" w:hAnsi="Times New Roman" w:cs="Times New Roman"/>
          <w:sz w:val="24"/>
          <w:szCs w:val="24"/>
        </w:rPr>
        <w:t>образования</w:t>
      </w:r>
      <w:proofErr w:type="gramEnd"/>
      <w:r w:rsidRPr="00070C82">
        <w:rPr>
          <w:rFonts w:ascii="Times New Roman" w:hAnsi="Times New Roman" w:cs="Times New Roman"/>
          <w:sz w:val="24"/>
          <w:szCs w:val="24"/>
        </w:rPr>
        <w:t xml:space="preserve"> обучающимся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w:t>
      </w:r>
      <w:proofErr w:type="spellStart"/>
      <w:r w:rsidRPr="00070C82">
        <w:rPr>
          <w:rFonts w:ascii="Times New Roman" w:hAnsi="Times New Roman" w:cs="Times New Roman"/>
          <w:sz w:val="24"/>
          <w:szCs w:val="24"/>
        </w:rPr>
        <w:t>внеучебных</w:t>
      </w:r>
      <w:proofErr w:type="spellEnd"/>
      <w:r w:rsidRPr="00070C82">
        <w:rPr>
          <w:rFonts w:ascii="Times New Roman" w:hAnsi="Times New Roman" w:cs="Times New Roman"/>
          <w:sz w:val="24"/>
          <w:szCs w:val="24"/>
        </w:rPr>
        <w:t xml:space="preserve"> условиях. БУД формируются и реализуются только в совместной деятельности педагога и обучающегося.</w:t>
      </w:r>
    </w:p>
    <w:p w:rsidR="00D1342A" w:rsidRPr="00070C82" w:rsidRDefault="00D1342A" w:rsidP="00343C62">
      <w:pPr>
        <w:tabs>
          <w:tab w:val="left" w:pos="851"/>
        </w:tabs>
        <w:snapToGrid w:val="0"/>
        <w:spacing w:after="0" w:line="240" w:lineRule="auto"/>
        <w:ind w:firstLine="851"/>
        <w:contextualSpacing/>
        <w:jc w:val="both"/>
        <w:rPr>
          <w:rFonts w:ascii="Times New Roman" w:hAnsi="Times New Roman" w:cs="Times New Roman"/>
          <w:sz w:val="24"/>
          <w:szCs w:val="24"/>
        </w:rPr>
      </w:pPr>
      <w:r w:rsidRPr="00070C82">
        <w:rPr>
          <w:rFonts w:ascii="Times New Roman" w:hAnsi="Times New Roman" w:cs="Times New Roman"/>
          <w:sz w:val="24"/>
          <w:szCs w:val="24"/>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D1342A" w:rsidRPr="00070C82" w:rsidRDefault="00D1342A" w:rsidP="00343C62">
      <w:pPr>
        <w:tabs>
          <w:tab w:val="left" w:pos="851"/>
        </w:tabs>
        <w:spacing w:after="0" w:line="240" w:lineRule="auto"/>
        <w:ind w:firstLine="851"/>
        <w:contextualSpacing/>
        <w:jc w:val="both"/>
        <w:rPr>
          <w:rFonts w:ascii="Times New Roman" w:hAnsi="Times New Roman" w:cs="Times New Roman"/>
          <w:b/>
          <w:sz w:val="24"/>
          <w:szCs w:val="24"/>
        </w:rPr>
      </w:pPr>
      <w:r w:rsidRPr="00070C82">
        <w:rPr>
          <w:rFonts w:ascii="Times New Roman" w:hAnsi="Times New Roman" w:cs="Times New Roman"/>
          <w:sz w:val="24"/>
          <w:szCs w:val="24"/>
        </w:rPr>
        <w:lastRenderedPageBreak/>
        <w:t>Основная</w:t>
      </w:r>
      <w:r w:rsidRPr="00070C82">
        <w:rPr>
          <w:rFonts w:ascii="Times New Roman" w:hAnsi="Times New Roman" w:cs="Times New Roman"/>
          <w:b/>
          <w:sz w:val="24"/>
          <w:szCs w:val="24"/>
        </w:rPr>
        <w:t xml:space="preserve"> цель</w:t>
      </w:r>
      <w:r w:rsidRPr="00070C82">
        <w:rPr>
          <w:rFonts w:ascii="Times New Roman" w:hAnsi="Times New Roman" w:cs="Times New Roman"/>
          <w:sz w:val="24"/>
          <w:szCs w:val="24"/>
        </w:rPr>
        <w:t xml:space="preserve"> реализации программы формирования БУД состоит в  фор</w:t>
      </w:r>
      <w:r w:rsidRPr="00070C82">
        <w:rPr>
          <w:rFonts w:ascii="Times New Roman" w:hAnsi="Times New Roman" w:cs="Times New Roman"/>
          <w:sz w:val="24"/>
          <w:szCs w:val="24"/>
        </w:rPr>
        <w:softHyphen/>
        <w:t>ми</w:t>
      </w:r>
      <w:r w:rsidRPr="00070C82">
        <w:rPr>
          <w:rFonts w:ascii="Times New Roman" w:hAnsi="Times New Roman" w:cs="Times New Roman"/>
          <w:sz w:val="24"/>
          <w:szCs w:val="24"/>
        </w:rPr>
        <w:softHyphen/>
        <w:t>ро</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нии ос</w:t>
      </w:r>
      <w:r w:rsidR="009118C0">
        <w:rPr>
          <w:rFonts w:ascii="Times New Roman" w:hAnsi="Times New Roman" w:cs="Times New Roman"/>
          <w:sz w:val="24"/>
          <w:szCs w:val="24"/>
        </w:rPr>
        <w:t>нов учебной де</w:t>
      </w:r>
      <w:r w:rsidR="009118C0">
        <w:rPr>
          <w:rFonts w:ascii="Times New Roman" w:hAnsi="Times New Roman" w:cs="Times New Roman"/>
          <w:sz w:val="24"/>
          <w:szCs w:val="24"/>
        </w:rPr>
        <w:softHyphen/>
        <w:t>ятельности учащего</w:t>
      </w:r>
      <w:r w:rsidRPr="00070C82">
        <w:rPr>
          <w:rFonts w:ascii="Times New Roman" w:hAnsi="Times New Roman" w:cs="Times New Roman"/>
          <w:sz w:val="24"/>
          <w:szCs w:val="24"/>
        </w:rPr>
        <w:t>ся с умственной отсталостью (интеллектуальными нарушениями), которые обеспечивают его подготовку к са</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 xml:space="preserve">стоятельной жизни в обществе и овладение доступными видами профильного труда. </w:t>
      </w:r>
    </w:p>
    <w:p w:rsidR="00D1342A" w:rsidRPr="00070C82" w:rsidRDefault="00D1342A" w:rsidP="00343C62">
      <w:pPr>
        <w:tabs>
          <w:tab w:val="left" w:pos="851"/>
        </w:tabs>
        <w:spacing w:after="0" w:line="240" w:lineRule="auto"/>
        <w:ind w:firstLine="851"/>
        <w:contextualSpacing/>
        <w:jc w:val="both"/>
        <w:rPr>
          <w:rFonts w:ascii="Times New Roman" w:hAnsi="Times New Roman" w:cs="Times New Roman"/>
          <w:sz w:val="24"/>
          <w:szCs w:val="24"/>
        </w:rPr>
      </w:pPr>
      <w:r w:rsidRPr="00070C82">
        <w:rPr>
          <w:rFonts w:ascii="Times New Roman" w:hAnsi="Times New Roman" w:cs="Times New Roman"/>
          <w:b/>
          <w:sz w:val="24"/>
          <w:szCs w:val="24"/>
        </w:rPr>
        <w:t>Задачами</w:t>
      </w:r>
      <w:r w:rsidR="00314F90">
        <w:rPr>
          <w:rFonts w:ascii="Times New Roman" w:hAnsi="Times New Roman" w:cs="Times New Roman"/>
          <w:b/>
          <w:sz w:val="24"/>
          <w:szCs w:val="24"/>
        </w:rPr>
        <w:t xml:space="preserve"> </w:t>
      </w:r>
      <w:r w:rsidRPr="00070C82">
        <w:rPr>
          <w:rFonts w:ascii="Times New Roman" w:hAnsi="Times New Roman" w:cs="Times New Roman"/>
          <w:sz w:val="24"/>
          <w:szCs w:val="24"/>
        </w:rPr>
        <w:t xml:space="preserve"> реализации </w:t>
      </w:r>
      <w:r w:rsidR="00314F90">
        <w:rPr>
          <w:rFonts w:ascii="Times New Roman" w:hAnsi="Times New Roman" w:cs="Times New Roman"/>
          <w:sz w:val="24"/>
          <w:szCs w:val="24"/>
        </w:rPr>
        <w:t xml:space="preserve"> </w:t>
      </w:r>
      <w:r w:rsidRPr="00070C82">
        <w:rPr>
          <w:rFonts w:ascii="Times New Roman" w:hAnsi="Times New Roman" w:cs="Times New Roman"/>
          <w:sz w:val="24"/>
          <w:szCs w:val="24"/>
        </w:rPr>
        <w:t xml:space="preserve">программы </w:t>
      </w:r>
      <w:r w:rsidR="00314F90">
        <w:rPr>
          <w:rFonts w:ascii="Times New Roman" w:hAnsi="Times New Roman" w:cs="Times New Roman"/>
          <w:sz w:val="24"/>
          <w:szCs w:val="24"/>
        </w:rPr>
        <w:t xml:space="preserve"> </w:t>
      </w:r>
      <w:r w:rsidRPr="00070C82">
        <w:rPr>
          <w:rFonts w:ascii="Times New Roman" w:hAnsi="Times New Roman" w:cs="Times New Roman"/>
          <w:sz w:val="24"/>
          <w:szCs w:val="24"/>
        </w:rPr>
        <w:t>являются:</w:t>
      </w:r>
    </w:p>
    <w:p w:rsidR="00D1342A" w:rsidRPr="00070C82" w:rsidRDefault="00D1342A" w:rsidP="00343C62">
      <w:pPr>
        <w:pStyle w:val="a8"/>
        <w:tabs>
          <w:tab w:val="left" w:pos="851"/>
        </w:tabs>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мотивационного компонента учебной деятельности;</w:t>
      </w:r>
    </w:p>
    <w:p w:rsidR="00D1342A" w:rsidRPr="00070C82" w:rsidRDefault="00D1342A" w:rsidP="00343C62">
      <w:pPr>
        <w:pStyle w:val="a8"/>
        <w:tabs>
          <w:tab w:val="left" w:pos="851"/>
        </w:tabs>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D1342A" w:rsidRPr="00070C82" w:rsidRDefault="00D1342A" w:rsidP="00343C62">
      <w:pPr>
        <w:pStyle w:val="a8"/>
        <w:tabs>
          <w:tab w:val="left" w:pos="851"/>
        </w:tabs>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Для реализации поставленной цели и соответствующих ей задач необходимо:</w:t>
      </w:r>
    </w:p>
    <w:p w:rsidR="00D1342A" w:rsidRPr="00314F90" w:rsidRDefault="00D1342A" w:rsidP="00314F90">
      <w:pPr>
        <w:pStyle w:val="a8"/>
        <w:numPr>
          <w:ilvl w:val="0"/>
          <w:numId w:val="15"/>
        </w:numPr>
        <w:spacing w:after="0" w:line="240" w:lineRule="auto"/>
        <w:contextualSpacing/>
        <w:jc w:val="both"/>
        <w:rPr>
          <w:rFonts w:ascii="Times New Roman" w:hAnsi="Times New Roman"/>
          <w:sz w:val="24"/>
          <w:szCs w:val="24"/>
        </w:rPr>
      </w:pPr>
      <w:r w:rsidRPr="00314F90">
        <w:rPr>
          <w:rFonts w:ascii="Times New Roman" w:hAnsi="Times New Roman"/>
          <w:sz w:val="24"/>
          <w:szCs w:val="24"/>
        </w:rPr>
        <w:t>определить функции и состав базовых учебных действий, учитывая пси</w:t>
      </w:r>
      <w:r w:rsidRPr="00314F90">
        <w:rPr>
          <w:rFonts w:ascii="Times New Roman" w:hAnsi="Times New Roman"/>
          <w:sz w:val="24"/>
          <w:szCs w:val="24"/>
        </w:rPr>
        <w:softHyphen/>
        <w:t>хофизические особенности и своеобразие учебной деятельности обучающ</w:t>
      </w:r>
      <w:r w:rsidR="004836B2" w:rsidRPr="00314F90">
        <w:rPr>
          <w:rFonts w:ascii="Times New Roman" w:hAnsi="Times New Roman"/>
          <w:sz w:val="24"/>
          <w:szCs w:val="24"/>
        </w:rPr>
        <w:t>его</w:t>
      </w:r>
      <w:r w:rsidRPr="00314F90">
        <w:rPr>
          <w:rFonts w:ascii="Times New Roman" w:hAnsi="Times New Roman"/>
          <w:sz w:val="24"/>
          <w:szCs w:val="24"/>
        </w:rPr>
        <w:t xml:space="preserve">ся; </w:t>
      </w:r>
    </w:p>
    <w:p w:rsidR="00D1342A" w:rsidRPr="00314F90" w:rsidRDefault="00D1342A" w:rsidP="00314F90">
      <w:pPr>
        <w:pStyle w:val="a8"/>
        <w:numPr>
          <w:ilvl w:val="0"/>
          <w:numId w:val="15"/>
        </w:numPr>
        <w:spacing w:after="0" w:line="240" w:lineRule="auto"/>
        <w:contextualSpacing/>
        <w:jc w:val="both"/>
        <w:rPr>
          <w:rFonts w:ascii="Times New Roman" w:hAnsi="Times New Roman"/>
          <w:sz w:val="24"/>
          <w:szCs w:val="24"/>
        </w:rPr>
      </w:pPr>
      <w:r w:rsidRPr="00314F90">
        <w:rPr>
          <w:rFonts w:ascii="Times New Roman" w:hAnsi="Times New Roman"/>
          <w:sz w:val="24"/>
          <w:szCs w:val="24"/>
        </w:rPr>
        <w:t xml:space="preserve">определить связи базовых учебных действий </w:t>
      </w:r>
      <w:r w:rsidR="00314F90">
        <w:rPr>
          <w:rFonts w:ascii="Times New Roman" w:hAnsi="Times New Roman"/>
          <w:sz w:val="24"/>
          <w:szCs w:val="24"/>
        </w:rPr>
        <w:t>с содержанием учебных предметов.</w:t>
      </w:r>
    </w:p>
    <w:p w:rsidR="00D1342A" w:rsidRPr="00070C82" w:rsidRDefault="00D1342A" w:rsidP="00343C62">
      <w:pPr>
        <w:tabs>
          <w:tab w:val="left" w:pos="4500"/>
          <w:tab w:val="left" w:pos="9180"/>
          <w:tab w:val="left" w:pos="9360"/>
        </w:tabs>
        <w:spacing w:after="0" w:line="240" w:lineRule="auto"/>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 xml:space="preserve">Согласно требованиям Стандарта уровень </w:t>
      </w:r>
      <w:proofErr w:type="spellStart"/>
      <w:r w:rsidRPr="00070C82">
        <w:rPr>
          <w:rFonts w:ascii="Times New Roman" w:hAnsi="Times New Roman" w:cs="Times New Roman"/>
          <w:sz w:val="24"/>
          <w:szCs w:val="24"/>
        </w:rPr>
        <w:t>сформированности</w:t>
      </w:r>
      <w:proofErr w:type="spellEnd"/>
      <w:r w:rsidRPr="00070C82">
        <w:rPr>
          <w:rFonts w:ascii="Times New Roman" w:hAnsi="Times New Roman" w:cs="Times New Roman"/>
          <w:sz w:val="24"/>
          <w:szCs w:val="24"/>
        </w:rPr>
        <w:t xml:space="preserve"> базовых учебных действий обучающ</w:t>
      </w:r>
      <w:r w:rsidR="004836B2">
        <w:rPr>
          <w:rFonts w:ascii="Times New Roman" w:hAnsi="Times New Roman" w:cs="Times New Roman"/>
          <w:sz w:val="24"/>
          <w:szCs w:val="24"/>
        </w:rPr>
        <w:t>его</w:t>
      </w:r>
      <w:r w:rsidRPr="00070C82">
        <w:rPr>
          <w:rFonts w:ascii="Times New Roman" w:hAnsi="Times New Roman" w:cs="Times New Roman"/>
          <w:sz w:val="24"/>
          <w:szCs w:val="24"/>
        </w:rPr>
        <w:t xml:space="preserve">ся с умственной отсталостью (интеллектуальными нарушениями) определяется на момент завершения обучения </w:t>
      </w:r>
      <w:r w:rsidR="004836B2">
        <w:rPr>
          <w:rFonts w:ascii="Times New Roman" w:hAnsi="Times New Roman" w:cs="Times New Roman"/>
          <w:sz w:val="24"/>
          <w:szCs w:val="24"/>
        </w:rPr>
        <w:t xml:space="preserve">в </w:t>
      </w:r>
      <w:r w:rsidRPr="00070C82">
        <w:rPr>
          <w:rFonts w:ascii="Times New Roman" w:hAnsi="Times New Roman" w:cs="Times New Roman"/>
          <w:sz w:val="24"/>
          <w:szCs w:val="24"/>
        </w:rPr>
        <w:t>школе.</w:t>
      </w:r>
    </w:p>
    <w:p w:rsidR="00D1342A" w:rsidRPr="00070C82" w:rsidRDefault="00D1342A" w:rsidP="00343C62">
      <w:pPr>
        <w:pStyle w:val="ac"/>
        <w:contextualSpacing/>
        <w:rPr>
          <w:rFonts w:ascii="Times New Roman" w:hAnsi="Times New Roman"/>
          <w:sz w:val="24"/>
          <w:szCs w:val="24"/>
        </w:rPr>
      </w:pPr>
    </w:p>
    <w:p w:rsidR="00D1342A" w:rsidRPr="00070C82" w:rsidRDefault="00D1342A" w:rsidP="00343C62">
      <w:pPr>
        <w:spacing w:after="0" w:line="240" w:lineRule="auto"/>
        <w:contextualSpacing/>
        <w:jc w:val="center"/>
        <w:rPr>
          <w:rFonts w:ascii="Times New Roman" w:hAnsi="Times New Roman" w:cs="Times New Roman"/>
          <w:b/>
          <w:sz w:val="24"/>
          <w:szCs w:val="24"/>
        </w:rPr>
      </w:pPr>
      <w:r w:rsidRPr="00070C82">
        <w:rPr>
          <w:rFonts w:ascii="Times New Roman" w:hAnsi="Times New Roman" w:cs="Times New Roman"/>
          <w:b/>
          <w:sz w:val="24"/>
          <w:szCs w:val="24"/>
        </w:rPr>
        <w:t>Функции, состав и характеристика базовых учебных действий</w:t>
      </w:r>
    </w:p>
    <w:p w:rsidR="00D1342A" w:rsidRPr="00070C82" w:rsidRDefault="00D1342A" w:rsidP="00343C62">
      <w:pPr>
        <w:spacing w:after="0" w:line="240" w:lineRule="auto"/>
        <w:contextualSpacing/>
        <w:jc w:val="center"/>
        <w:rPr>
          <w:rFonts w:ascii="Times New Roman" w:hAnsi="Times New Roman" w:cs="Times New Roman"/>
          <w:b/>
          <w:sz w:val="24"/>
          <w:szCs w:val="24"/>
        </w:rPr>
      </w:pPr>
      <w:r w:rsidRPr="00070C82">
        <w:rPr>
          <w:rFonts w:ascii="Times New Roman" w:hAnsi="Times New Roman" w:cs="Times New Roman"/>
          <w:b/>
          <w:sz w:val="24"/>
          <w:szCs w:val="24"/>
        </w:rPr>
        <w:t>обучающ</w:t>
      </w:r>
      <w:r w:rsidR="004E146D">
        <w:rPr>
          <w:rFonts w:ascii="Times New Roman" w:hAnsi="Times New Roman" w:cs="Times New Roman"/>
          <w:b/>
          <w:sz w:val="24"/>
          <w:szCs w:val="24"/>
        </w:rPr>
        <w:t>его</w:t>
      </w:r>
      <w:r w:rsidRPr="00070C82">
        <w:rPr>
          <w:rFonts w:ascii="Times New Roman" w:hAnsi="Times New Roman" w:cs="Times New Roman"/>
          <w:b/>
          <w:sz w:val="24"/>
          <w:szCs w:val="24"/>
        </w:rPr>
        <w:t>ся с умственной отсталостью</w:t>
      </w:r>
    </w:p>
    <w:p w:rsidR="00D1342A" w:rsidRPr="00070C82" w:rsidRDefault="00D1342A" w:rsidP="00343C62">
      <w:pPr>
        <w:spacing w:after="0" w:line="240" w:lineRule="auto"/>
        <w:contextualSpacing/>
        <w:jc w:val="center"/>
        <w:rPr>
          <w:rFonts w:ascii="Times New Roman" w:hAnsi="Times New Roman" w:cs="Times New Roman"/>
          <w:sz w:val="24"/>
          <w:szCs w:val="24"/>
        </w:rPr>
      </w:pPr>
      <w:r w:rsidRPr="00070C82">
        <w:rPr>
          <w:rFonts w:ascii="Times New Roman" w:hAnsi="Times New Roman" w:cs="Times New Roman"/>
          <w:b/>
          <w:sz w:val="24"/>
          <w:szCs w:val="24"/>
        </w:rPr>
        <w:t xml:space="preserve"> (интеллектуальными нарушениями)</w:t>
      </w:r>
    </w:p>
    <w:p w:rsidR="00D1342A" w:rsidRPr="00070C82" w:rsidRDefault="00D1342A" w:rsidP="00343C62">
      <w:pPr>
        <w:pStyle w:val="20"/>
        <w:spacing w:after="0" w:line="240" w:lineRule="auto"/>
        <w:ind w:left="0"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Современные подходы к повышению эффективности обучения предпола</w:t>
      </w:r>
      <w:r w:rsidRPr="00070C82">
        <w:rPr>
          <w:rFonts w:ascii="Times New Roman" w:hAnsi="Times New Roman" w:cs="Times New Roman"/>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070C82">
        <w:rPr>
          <w:rFonts w:ascii="Times New Roman" w:hAnsi="Times New Roman" w:cs="Times New Roman"/>
          <w:sz w:val="24"/>
          <w:szCs w:val="24"/>
        </w:rPr>
        <w:softHyphen/>
        <w:t>мание уделяется развитию и коррекции мо</w:t>
      </w:r>
      <w:r w:rsidRPr="00070C82">
        <w:rPr>
          <w:rFonts w:ascii="Times New Roman" w:hAnsi="Times New Roman" w:cs="Times New Roman"/>
          <w:sz w:val="24"/>
          <w:szCs w:val="24"/>
        </w:rPr>
        <w:softHyphen/>
        <w:t>ти</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и операционного компонентов учебной деятельности, т.к. они во многом оп</w:t>
      </w:r>
      <w:r w:rsidRPr="00070C82">
        <w:rPr>
          <w:rFonts w:ascii="Times New Roman" w:hAnsi="Times New Roman" w:cs="Times New Roman"/>
          <w:sz w:val="24"/>
          <w:szCs w:val="24"/>
        </w:rPr>
        <w:softHyphen/>
        <w:t xml:space="preserve">ределяют уровень ее </w:t>
      </w:r>
      <w:proofErr w:type="spellStart"/>
      <w:r w:rsidRPr="00070C82">
        <w:rPr>
          <w:rFonts w:ascii="Times New Roman" w:hAnsi="Times New Roman" w:cs="Times New Roman"/>
          <w:sz w:val="24"/>
          <w:szCs w:val="24"/>
        </w:rPr>
        <w:t>сформированности</w:t>
      </w:r>
      <w:proofErr w:type="spellEnd"/>
      <w:r w:rsidRPr="00070C82">
        <w:rPr>
          <w:rFonts w:ascii="Times New Roman" w:hAnsi="Times New Roman" w:cs="Times New Roman"/>
          <w:sz w:val="24"/>
          <w:szCs w:val="24"/>
        </w:rPr>
        <w:t xml:space="preserve"> и успешность обучения школьника. </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В качестве базовых учебных действий рассматриваются операционные, мотивационные, целевые и оценочные. </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Функции базовых учебных действий:</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обеспечение успешности (эффективности) изучения содержания любой предметной области;</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реализация преемственности обучен</w:t>
      </w:r>
      <w:r w:rsidR="004E146D">
        <w:rPr>
          <w:rFonts w:ascii="Times New Roman" w:hAnsi="Times New Roman"/>
          <w:sz w:val="24"/>
          <w:szCs w:val="24"/>
        </w:rPr>
        <w:t>ия на всех ступенях образования;</w:t>
      </w:r>
    </w:p>
    <w:p w:rsidR="004E146D"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обеспечение целостности  р</w:t>
      </w:r>
      <w:r w:rsidR="004E146D">
        <w:rPr>
          <w:rFonts w:ascii="Times New Roman" w:hAnsi="Times New Roman"/>
          <w:sz w:val="24"/>
          <w:szCs w:val="24"/>
        </w:rPr>
        <w:t xml:space="preserve">азвития личности обучающегося. </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Базовые учебные действия, формируемые у младших школьников, обеспечивают, с одной стороны, успешное начало школьного обу</w:t>
      </w:r>
      <w:r w:rsidRPr="00070C82">
        <w:rPr>
          <w:rFonts w:ascii="Times New Roman" w:hAnsi="Times New Roman"/>
          <w:sz w:val="24"/>
          <w:szCs w:val="24"/>
        </w:rPr>
        <w:softHyphen/>
        <w:t>че</w:t>
      </w:r>
      <w:r w:rsidRPr="00070C82">
        <w:rPr>
          <w:rFonts w:ascii="Times New Roman" w:hAnsi="Times New Roman"/>
          <w:sz w:val="24"/>
          <w:szCs w:val="24"/>
        </w:rPr>
        <w:softHyphen/>
        <w:t>ния и осознанное отношение к обучению, с другой ― составляют ос</w:t>
      </w:r>
      <w:r w:rsidRPr="00070C82">
        <w:rPr>
          <w:rFonts w:ascii="Times New Roman" w:hAnsi="Times New Roman"/>
          <w:sz w:val="24"/>
          <w:szCs w:val="24"/>
        </w:rPr>
        <w:softHyphen/>
        <w:t>но</w:t>
      </w:r>
      <w:r w:rsidRPr="00070C82">
        <w:rPr>
          <w:rFonts w:ascii="Times New Roman" w:hAnsi="Times New Roman"/>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3. Регулятивные учебные действия обеспечивают успешную работу на любом уроке и лю</w:t>
      </w:r>
      <w:r w:rsidR="00913D83">
        <w:rPr>
          <w:rFonts w:ascii="Times New Roman" w:hAnsi="Times New Roman"/>
          <w:sz w:val="24"/>
          <w:szCs w:val="24"/>
        </w:rPr>
        <w:t>бом этапе обучения. Благодаря учебным действиям</w:t>
      </w:r>
      <w:r w:rsidRPr="00070C82">
        <w:rPr>
          <w:rFonts w:ascii="Times New Roman" w:hAnsi="Times New Roman"/>
          <w:sz w:val="24"/>
          <w:szCs w:val="24"/>
        </w:rPr>
        <w:t xml:space="preserve"> создаются условия для формирования и реализации начальных логических операций.</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D1342A"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Умение использовать все группы действий в различных образовательных ситуациях является показателем их </w:t>
      </w:r>
      <w:proofErr w:type="spellStart"/>
      <w:r w:rsidRPr="00070C82">
        <w:rPr>
          <w:rFonts w:ascii="Times New Roman" w:hAnsi="Times New Roman" w:cs="Times New Roman"/>
          <w:sz w:val="24"/>
          <w:szCs w:val="24"/>
        </w:rPr>
        <w:t>сформированности</w:t>
      </w:r>
      <w:proofErr w:type="spellEnd"/>
      <w:r w:rsidRPr="00070C82">
        <w:rPr>
          <w:rFonts w:ascii="Times New Roman" w:hAnsi="Times New Roman" w:cs="Times New Roman"/>
          <w:sz w:val="24"/>
          <w:szCs w:val="24"/>
        </w:rPr>
        <w:t xml:space="preserve">. </w:t>
      </w:r>
    </w:p>
    <w:p w:rsidR="00241050" w:rsidRPr="00070C82" w:rsidRDefault="00241050" w:rsidP="00343C62">
      <w:pPr>
        <w:spacing w:after="0" w:line="240" w:lineRule="auto"/>
        <w:ind w:firstLine="709"/>
        <w:contextualSpacing/>
        <w:jc w:val="both"/>
        <w:rPr>
          <w:rFonts w:ascii="Times New Roman" w:hAnsi="Times New Roman" w:cs="Times New Roman"/>
          <w:sz w:val="24"/>
          <w:szCs w:val="24"/>
        </w:rPr>
      </w:pPr>
    </w:p>
    <w:p w:rsidR="00D1342A" w:rsidRPr="00241050" w:rsidRDefault="00D1342A" w:rsidP="00241050">
      <w:pPr>
        <w:spacing w:after="0" w:line="240" w:lineRule="auto"/>
        <w:ind w:firstLine="709"/>
        <w:contextualSpacing/>
        <w:jc w:val="center"/>
        <w:rPr>
          <w:rFonts w:ascii="Times New Roman" w:hAnsi="Times New Roman" w:cs="Times New Roman"/>
          <w:b/>
          <w:sz w:val="24"/>
          <w:szCs w:val="24"/>
          <w:u w:val="single"/>
        </w:rPr>
      </w:pPr>
      <w:r w:rsidRPr="00241050">
        <w:rPr>
          <w:rFonts w:ascii="Times New Roman" w:hAnsi="Times New Roman" w:cs="Times New Roman"/>
          <w:b/>
          <w:sz w:val="24"/>
          <w:szCs w:val="24"/>
        </w:rPr>
        <w:lastRenderedPageBreak/>
        <w:t>Характеристика базовых учебных действий</w:t>
      </w:r>
    </w:p>
    <w:p w:rsidR="00D1342A" w:rsidRPr="00070C82" w:rsidRDefault="00D1342A" w:rsidP="00343C62">
      <w:pPr>
        <w:pStyle w:val="a8"/>
        <w:spacing w:after="0" w:line="240" w:lineRule="auto"/>
        <w:ind w:left="709"/>
        <w:contextualSpacing/>
        <w:jc w:val="center"/>
        <w:rPr>
          <w:rFonts w:ascii="Times New Roman" w:hAnsi="Times New Roman"/>
          <w:sz w:val="24"/>
          <w:szCs w:val="24"/>
        </w:rPr>
      </w:pPr>
      <w:r w:rsidRPr="00070C82">
        <w:rPr>
          <w:rFonts w:ascii="Times New Roman" w:hAnsi="Times New Roman"/>
          <w:sz w:val="24"/>
          <w:szCs w:val="24"/>
          <w:u w:val="single"/>
        </w:rPr>
        <w:t>Личностные учебные действия</w:t>
      </w:r>
    </w:p>
    <w:p w:rsidR="00D1342A" w:rsidRPr="00070C82" w:rsidRDefault="00D1342A" w:rsidP="00343C62">
      <w:pPr>
        <w:spacing w:after="0" w:line="240" w:lineRule="auto"/>
        <w:ind w:firstLine="709"/>
        <w:contextualSpacing/>
        <w:jc w:val="both"/>
        <w:rPr>
          <w:rFonts w:ascii="Times New Roman" w:hAnsi="Times New Roman" w:cs="Times New Roman"/>
          <w:sz w:val="24"/>
          <w:szCs w:val="24"/>
          <w:u w:val="single"/>
        </w:rPr>
      </w:pPr>
      <w:r w:rsidRPr="00070C82">
        <w:rPr>
          <w:rFonts w:ascii="Times New Roman" w:hAnsi="Times New Roman" w:cs="Times New Roman"/>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00241050">
        <w:rPr>
          <w:rFonts w:ascii="Times New Roman" w:hAnsi="Times New Roman" w:cs="Times New Roman"/>
          <w:sz w:val="24"/>
          <w:szCs w:val="24"/>
        </w:rPr>
        <w:t xml:space="preserve"> </w:t>
      </w:r>
      <w:r w:rsidRPr="00070C82">
        <w:rPr>
          <w:rFonts w:ascii="Times New Roman" w:hAnsi="Times New Roman" w:cs="Times New Roman"/>
          <w:sz w:val="24"/>
          <w:szCs w:val="24"/>
        </w:rPr>
        <w:t>положительное отношение к окружающей действительности, готовность к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070C82">
        <w:rPr>
          <w:rFonts w:ascii="Times New Roman" w:hAnsi="Times New Roman" w:cs="Times New Roman"/>
          <w:sz w:val="24"/>
          <w:szCs w:val="24"/>
        </w:rPr>
        <w:softHyphen/>
        <w:t>тей; понимание личной от</w:t>
      </w:r>
      <w:r w:rsidRPr="00070C82">
        <w:rPr>
          <w:rFonts w:ascii="Times New Roman" w:hAnsi="Times New Roman" w:cs="Times New Roman"/>
          <w:sz w:val="24"/>
          <w:szCs w:val="24"/>
        </w:rPr>
        <w:softHyphen/>
        <w:t>вет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вен</w:t>
      </w:r>
      <w:r w:rsidRPr="00070C82">
        <w:rPr>
          <w:rFonts w:ascii="Times New Roman" w:hAnsi="Times New Roman" w:cs="Times New Roman"/>
          <w:sz w:val="24"/>
          <w:szCs w:val="24"/>
        </w:rPr>
        <w:softHyphen/>
        <w:t>ности за свои поступки на основе пред</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тавлений об эти</w:t>
      </w:r>
      <w:r w:rsidRPr="00070C82">
        <w:rPr>
          <w:rFonts w:ascii="Times New Roman" w:hAnsi="Times New Roman" w:cs="Times New Roman"/>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D1342A" w:rsidRPr="00070C82" w:rsidRDefault="00D1342A" w:rsidP="00343C62">
      <w:pPr>
        <w:pStyle w:val="a8"/>
        <w:spacing w:after="0" w:line="240" w:lineRule="auto"/>
        <w:ind w:left="709"/>
        <w:contextualSpacing/>
        <w:jc w:val="center"/>
        <w:rPr>
          <w:rFonts w:ascii="Times New Roman" w:hAnsi="Times New Roman"/>
          <w:sz w:val="24"/>
          <w:szCs w:val="24"/>
        </w:rPr>
      </w:pPr>
      <w:r w:rsidRPr="00070C82">
        <w:rPr>
          <w:rFonts w:ascii="Times New Roman" w:hAnsi="Times New Roman"/>
          <w:sz w:val="24"/>
          <w:szCs w:val="24"/>
          <w:u w:val="single"/>
        </w:rPr>
        <w:t>Коммуникативные учебные действия</w:t>
      </w:r>
    </w:p>
    <w:p w:rsidR="00D1342A" w:rsidRPr="00070C82" w:rsidRDefault="00D1342A" w:rsidP="002A5539">
      <w:pPr>
        <w:pStyle w:val="a8"/>
        <w:spacing w:after="0" w:line="240" w:lineRule="auto"/>
        <w:ind w:left="0" w:firstLine="708"/>
        <w:contextualSpacing/>
        <w:jc w:val="both"/>
        <w:rPr>
          <w:rFonts w:ascii="Times New Roman" w:hAnsi="Times New Roman"/>
          <w:sz w:val="24"/>
          <w:szCs w:val="24"/>
        </w:rPr>
      </w:pPr>
      <w:r w:rsidRPr="00070C82">
        <w:rPr>
          <w:rFonts w:ascii="Times New Roman" w:hAnsi="Times New Roman"/>
          <w:sz w:val="24"/>
          <w:szCs w:val="24"/>
        </w:rPr>
        <w:t xml:space="preserve">Коммуникативные учебные действия включают следующие умения: </w:t>
      </w:r>
    </w:p>
    <w:p w:rsidR="00D1342A" w:rsidRPr="00070C82" w:rsidRDefault="00D1342A" w:rsidP="002A5539">
      <w:pPr>
        <w:pStyle w:val="a8"/>
        <w:spacing w:after="0" w:line="240" w:lineRule="auto"/>
        <w:ind w:left="0"/>
        <w:contextualSpacing/>
        <w:jc w:val="both"/>
        <w:rPr>
          <w:rFonts w:ascii="Times New Roman" w:hAnsi="Times New Roman"/>
          <w:sz w:val="24"/>
          <w:szCs w:val="24"/>
        </w:rPr>
      </w:pPr>
      <w:r w:rsidRPr="00070C82">
        <w:rPr>
          <w:rFonts w:ascii="Times New Roman" w:hAnsi="Times New Roman"/>
          <w:sz w:val="24"/>
          <w:szCs w:val="24"/>
        </w:rPr>
        <w:t>всту</w:t>
      </w:r>
      <w:r w:rsidRPr="00070C82">
        <w:rPr>
          <w:rFonts w:ascii="Times New Roman" w:hAnsi="Times New Roman"/>
          <w:sz w:val="24"/>
          <w:szCs w:val="24"/>
        </w:rPr>
        <w:softHyphen/>
        <w:t>пать в контакт и работать в коллективе (</w:t>
      </w:r>
      <w:proofErr w:type="spellStart"/>
      <w:r w:rsidRPr="00070C82">
        <w:rPr>
          <w:rFonts w:ascii="Times New Roman" w:hAnsi="Times New Roman"/>
          <w:sz w:val="24"/>
          <w:szCs w:val="24"/>
        </w:rPr>
        <w:t>учитель−ученик</w:t>
      </w:r>
      <w:proofErr w:type="spellEnd"/>
      <w:r w:rsidRPr="00070C82">
        <w:rPr>
          <w:rFonts w:ascii="Times New Roman" w:hAnsi="Times New Roman"/>
          <w:sz w:val="24"/>
          <w:szCs w:val="24"/>
        </w:rPr>
        <w:t>, ученик–уче</w:t>
      </w:r>
      <w:r w:rsidRPr="00070C82">
        <w:rPr>
          <w:rFonts w:ascii="Times New Roman" w:hAnsi="Times New Roman"/>
          <w:sz w:val="24"/>
          <w:szCs w:val="24"/>
        </w:rPr>
        <w:softHyphen/>
        <w:t xml:space="preserve">ник, ученик–класс, </w:t>
      </w:r>
      <w:proofErr w:type="spellStart"/>
      <w:r w:rsidRPr="00070C82">
        <w:rPr>
          <w:rFonts w:ascii="Times New Roman" w:hAnsi="Times New Roman"/>
          <w:sz w:val="24"/>
          <w:szCs w:val="24"/>
        </w:rPr>
        <w:t>учитель−класс</w:t>
      </w:r>
      <w:proofErr w:type="spellEnd"/>
      <w:r w:rsidRPr="00070C82">
        <w:rPr>
          <w:rFonts w:ascii="Times New Roman" w:hAnsi="Times New Roman"/>
          <w:sz w:val="24"/>
          <w:szCs w:val="24"/>
        </w:rPr>
        <w:t xml:space="preserve">); </w:t>
      </w:r>
    </w:p>
    <w:p w:rsidR="00D1342A" w:rsidRPr="00070C82" w:rsidRDefault="00D1342A" w:rsidP="002A5539">
      <w:pPr>
        <w:pStyle w:val="a8"/>
        <w:spacing w:after="0" w:line="240" w:lineRule="auto"/>
        <w:ind w:left="0"/>
        <w:contextualSpacing/>
        <w:jc w:val="both"/>
        <w:rPr>
          <w:rFonts w:ascii="Times New Roman" w:hAnsi="Times New Roman"/>
          <w:sz w:val="24"/>
          <w:szCs w:val="24"/>
        </w:rPr>
      </w:pPr>
      <w:r w:rsidRPr="00070C82">
        <w:rPr>
          <w:rFonts w:ascii="Times New Roman" w:hAnsi="Times New Roman"/>
          <w:sz w:val="24"/>
          <w:szCs w:val="24"/>
        </w:rPr>
        <w:t>использовать принятые ритуалы со</w:t>
      </w:r>
      <w:r w:rsidRPr="00070C82">
        <w:rPr>
          <w:rFonts w:ascii="Times New Roman" w:hAnsi="Times New Roman"/>
          <w:sz w:val="24"/>
          <w:szCs w:val="24"/>
        </w:rPr>
        <w:softHyphen/>
        <w:t>ци</w:t>
      </w:r>
      <w:r w:rsidRPr="00070C82">
        <w:rPr>
          <w:rFonts w:ascii="Times New Roman" w:hAnsi="Times New Roman"/>
          <w:sz w:val="24"/>
          <w:szCs w:val="24"/>
        </w:rPr>
        <w:softHyphen/>
        <w:t>аль</w:t>
      </w:r>
      <w:r w:rsidRPr="00070C82">
        <w:rPr>
          <w:rFonts w:ascii="Times New Roman" w:hAnsi="Times New Roman"/>
          <w:sz w:val="24"/>
          <w:szCs w:val="24"/>
        </w:rPr>
        <w:softHyphen/>
        <w:t>ного взаимодействия с одноклассниками и учителем</w:t>
      </w:r>
      <w:r w:rsidRPr="00070C82">
        <w:rPr>
          <w:rFonts w:ascii="Times New Roman" w:hAnsi="Times New Roman"/>
          <w:iCs/>
          <w:sz w:val="24"/>
          <w:szCs w:val="24"/>
        </w:rPr>
        <w:t xml:space="preserve">; </w:t>
      </w:r>
    </w:p>
    <w:p w:rsidR="00D1342A" w:rsidRPr="00070C82" w:rsidRDefault="00D1342A" w:rsidP="002A5539">
      <w:pPr>
        <w:pStyle w:val="a8"/>
        <w:spacing w:after="0" w:line="240" w:lineRule="auto"/>
        <w:ind w:left="0"/>
        <w:contextualSpacing/>
        <w:jc w:val="both"/>
        <w:rPr>
          <w:rFonts w:ascii="Times New Roman" w:hAnsi="Times New Roman"/>
          <w:sz w:val="24"/>
          <w:szCs w:val="24"/>
        </w:rPr>
      </w:pPr>
      <w:r w:rsidRPr="00070C82">
        <w:rPr>
          <w:rFonts w:ascii="Times New Roman" w:hAnsi="Times New Roman"/>
          <w:sz w:val="24"/>
          <w:szCs w:val="24"/>
        </w:rPr>
        <w:t>обращаться за по</w:t>
      </w:r>
      <w:r w:rsidRPr="00070C82">
        <w:rPr>
          <w:rFonts w:ascii="Times New Roman" w:hAnsi="Times New Roman"/>
          <w:sz w:val="24"/>
          <w:szCs w:val="24"/>
        </w:rPr>
        <w:softHyphen/>
        <w:t>мо</w:t>
      </w:r>
      <w:r w:rsidRPr="00070C82">
        <w:rPr>
          <w:rFonts w:ascii="Times New Roman" w:hAnsi="Times New Roman"/>
          <w:sz w:val="24"/>
          <w:szCs w:val="24"/>
        </w:rPr>
        <w:softHyphen/>
        <w:t>щью и при</w:t>
      </w:r>
      <w:r w:rsidRPr="00070C82">
        <w:rPr>
          <w:rFonts w:ascii="Times New Roman" w:hAnsi="Times New Roman"/>
          <w:sz w:val="24"/>
          <w:szCs w:val="24"/>
        </w:rPr>
        <w:softHyphen/>
        <w:t xml:space="preserve">нимать помощь; </w:t>
      </w:r>
    </w:p>
    <w:p w:rsidR="00D1342A" w:rsidRPr="00070C82" w:rsidRDefault="00D1342A" w:rsidP="002A5539">
      <w:pPr>
        <w:pStyle w:val="a8"/>
        <w:spacing w:after="0" w:line="240" w:lineRule="auto"/>
        <w:ind w:left="0"/>
        <w:contextualSpacing/>
        <w:jc w:val="both"/>
        <w:rPr>
          <w:rFonts w:ascii="Times New Roman" w:hAnsi="Times New Roman"/>
          <w:bCs/>
          <w:sz w:val="24"/>
          <w:szCs w:val="24"/>
        </w:rPr>
      </w:pPr>
      <w:r w:rsidRPr="00070C82">
        <w:rPr>
          <w:rFonts w:ascii="Times New Roman" w:hAnsi="Times New Roman"/>
          <w:sz w:val="24"/>
          <w:szCs w:val="24"/>
        </w:rPr>
        <w:t>слушать и понимать инструкцию к учебному за</w:t>
      </w:r>
      <w:r w:rsidRPr="00070C82">
        <w:rPr>
          <w:rFonts w:ascii="Times New Roman" w:hAnsi="Times New Roman"/>
          <w:sz w:val="24"/>
          <w:szCs w:val="24"/>
        </w:rPr>
        <w:softHyphen/>
        <w:t>да</w:t>
      </w:r>
      <w:r w:rsidRPr="00070C82">
        <w:rPr>
          <w:rFonts w:ascii="Times New Roman" w:hAnsi="Times New Roman"/>
          <w:sz w:val="24"/>
          <w:szCs w:val="24"/>
        </w:rPr>
        <w:softHyphen/>
        <w:t xml:space="preserve">нию в разных видах деятельности и быту; </w:t>
      </w:r>
    </w:p>
    <w:p w:rsidR="00D1342A" w:rsidRPr="00070C82" w:rsidRDefault="00D1342A" w:rsidP="002A5539">
      <w:pPr>
        <w:pStyle w:val="a8"/>
        <w:spacing w:after="0" w:line="240" w:lineRule="auto"/>
        <w:ind w:left="0"/>
        <w:contextualSpacing/>
        <w:jc w:val="both"/>
        <w:rPr>
          <w:rFonts w:ascii="Times New Roman" w:hAnsi="Times New Roman"/>
          <w:sz w:val="24"/>
          <w:szCs w:val="24"/>
        </w:rPr>
      </w:pPr>
      <w:r w:rsidRPr="00070C82">
        <w:rPr>
          <w:rFonts w:ascii="Times New Roman" w:hAnsi="Times New Roman"/>
          <w:bCs/>
          <w:sz w:val="24"/>
          <w:szCs w:val="24"/>
        </w:rPr>
        <w:t>сотрудничать с взрослыми и све</w:t>
      </w:r>
      <w:r w:rsidRPr="00070C82">
        <w:rPr>
          <w:rFonts w:ascii="Times New Roman" w:hAnsi="Times New Roman"/>
          <w:bCs/>
          <w:sz w:val="24"/>
          <w:szCs w:val="24"/>
        </w:rPr>
        <w:softHyphen/>
        <w:t>рстниками в разных социальных ситуациях;</w:t>
      </w:r>
      <w:r w:rsidRPr="00070C82">
        <w:rPr>
          <w:rFonts w:ascii="Times New Roman" w:hAnsi="Times New Roman"/>
          <w:sz w:val="24"/>
          <w:szCs w:val="24"/>
        </w:rPr>
        <w:t xml:space="preserve"> доброжелательно относиться, со</w:t>
      </w:r>
      <w:r w:rsidRPr="00070C82">
        <w:rPr>
          <w:rFonts w:ascii="Times New Roman" w:hAnsi="Times New Roman"/>
          <w:sz w:val="24"/>
          <w:szCs w:val="24"/>
        </w:rPr>
        <w:softHyphen/>
        <w:t>переживать, кон</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ру</w:t>
      </w:r>
      <w:r w:rsidRPr="00070C82">
        <w:rPr>
          <w:rFonts w:ascii="Times New Roman" w:hAnsi="Times New Roman"/>
          <w:sz w:val="24"/>
          <w:szCs w:val="24"/>
        </w:rPr>
        <w:softHyphen/>
        <w:t>к</w:t>
      </w:r>
      <w:r w:rsidRPr="00070C82">
        <w:rPr>
          <w:rFonts w:ascii="Times New Roman" w:hAnsi="Times New Roman"/>
          <w:sz w:val="24"/>
          <w:szCs w:val="24"/>
        </w:rPr>
        <w:softHyphen/>
        <w:t>ти</w:t>
      </w:r>
      <w:r w:rsidRPr="00070C82">
        <w:rPr>
          <w:rFonts w:ascii="Times New Roman" w:hAnsi="Times New Roman"/>
          <w:sz w:val="24"/>
          <w:szCs w:val="24"/>
        </w:rPr>
        <w:softHyphen/>
        <w:t>в</w:t>
      </w:r>
      <w:r w:rsidRPr="00070C82">
        <w:rPr>
          <w:rFonts w:ascii="Times New Roman" w:hAnsi="Times New Roman"/>
          <w:sz w:val="24"/>
          <w:szCs w:val="24"/>
        </w:rPr>
        <w:softHyphen/>
        <w:t xml:space="preserve">но взаимодействовать с людьми; </w:t>
      </w:r>
    </w:p>
    <w:p w:rsidR="00D1342A" w:rsidRPr="00070C82" w:rsidRDefault="00D1342A" w:rsidP="002A5539">
      <w:pPr>
        <w:pStyle w:val="a8"/>
        <w:spacing w:after="0" w:line="240" w:lineRule="auto"/>
        <w:ind w:left="0"/>
        <w:contextualSpacing/>
        <w:jc w:val="both"/>
        <w:rPr>
          <w:rFonts w:ascii="Times New Roman" w:hAnsi="Times New Roman"/>
          <w:sz w:val="24"/>
          <w:szCs w:val="24"/>
          <w:u w:val="single"/>
        </w:rPr>
      </w:pPr>
      <w:r w:rsidRPr="00070C82">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D1342A" w:rsidRPr="00070C82" w:rsidRDefault="00D1342A" w:rsidP="002A5539">
      <w:pPr>
        <w:pStyle w:val="a8"/>
        <w:spacing w:after="0" w:line="240" w:lineRule="auto"/>
        <w:ind w:left="709"/>
        <w:contextualSpacing/>
        <w:jc w:val="center"/>
        <w:rPr>
          <w:rFonts w:ascii="Times New Roman" w:hAnsi="Times New Roman"/>
          <w:sz w:val="24"/>
          <w:szCs w:val="24"/>
        </w:rPr>
      </w:pPr>
      <w:r w:rsidRPr="00070C82">
        <w:rPr>
          <w:rFonts w:ascii="Times New Roman" w:hAnsi="Times New Roman"/>
          <w:sz w:val="24"/>
          <w:szCs w:val="24"/>
          <w:u w:val="single"/>
        </w:rPr>
        <w:t>Регулятивные учебные действия:</w:t>
      </w:r>
    </w:p>
    <w:p w:rsidR="00D1342A" w:rsidRPr="00070C82" w:rsidRDefault="00D1342A" w:rsidP="002A5539">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Регулятивные учебные действия включают следующие умения: </w:t>
      </w:r>
    </w:p>
    <w:p w:rsidR="00D1342A" w:rsidRPr="00070C82" w:rsidRDefault="00D1342A" w:rsidP="002A5539">
      <w:pPr>
        <w:spacing w:after="0" w:line="240" w:lineRule="auto"/>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адекватно соблюдать ритуалы школьного поведения (поднимать руку, вставать и выходить из-за парты и т. д.); </w:t>
      </w:r>
    </w:p>
    <w:p w:rsidR="00D1342A" w:rsidRPr="00070C82" w:rsidRDefault="00D1342A" w:rsidP="002A5539">
      <w:pPr>
        <w:spacing w:after="0" w:line="240" w:lineRule="auto"/>
        <w:contextualSpacing/>
        <w:jc w:val="both"/>
        <w:rPr>
          <w:rFonts w:ascii="Times New Roman" w:hAnsi="Times New Roman" w:cs="Times New Roman"/>
          <w:sz w:val="24"/>
          <w:szCs w:val="24"/>
        </w:rPr>
      </w:pPr>
      <w:r w:rsidRPr="00070C82">
        <w:rPr>
          <w:rFonts w:ascii="Times New Roman" w:hAnsi="Times New Roman" w:cs="Times New Roman"/>
          <w:sz w:val="24"/>
          <w:szCs w:val="24"/>
        </w:rPr>
        <w:t>при</w:t>
      </w:r>
      <w:r w:rsidRPr="00070C82">
        <w:rPr>
          <w:rFonts w:ascii="Times New Roman" w:hAnsi="Times New Roman" w:cs="Times New Roman"/>
          <w:sz w:val="24"/>
          <w:szCs w:val="24"/>
        </w:rPr>
        <w:softHyphen/>
        <w:t>нимать цели и произвольно включаться в деятельность, сле</w:t>
      </w:r>
      <w:r w:rsidRPr="00070C82">
        <w:rPr>
          <w:rFonts w:ascii="Times New Roman" w:hAnsi="Times New Roman" w:cs="Times New Roman"/>
          <w:sz w:val="24"/>
          <w:szCs w:val="24"/>
        </w:rPr>
        <w:softHyphen/>
        <w:t>до</w:t>
      </w:r>
      <w:r w:rsidRPr="00070C82">
        <w:rPr>
          <w:rFonts w:ascii="Times New Roman" w:hAnsi="Times New Roman" w:cs="Times New Roman"/>
          <w:sz w:val="24"/>
          <w:szCs w:val="24"/>
        </w:rPr>
        <w:softHyphen/>
        <w:t>вать предложенному плану</w:t>
      </w:r>
      <w:r w:rsidR="00241050">
        <w:rPr>
          <w:rFonts w:ascii="Times New Roman" w:hAnsi="Times New Roman" w:cs="Times New Roman"/>
          <w:sz w:val="24"/>
          <w:szCs w:val="24"/>
        </w:rPr>
        <w:t xml:space="preserve"> и работать в </w:t>
      </w:r>
      <w:r w:rsidRPr="00070C82">
        <w:rPr>
          <w:rFonts w:ascii="Times New Roman" w:hAnsi="Times New Roman" w:cs="Times New Roman"/>
          <w:sz w:val="24"/>
          <w:szCs w:val="24"/>
        </w:rPr>
        <w:t xml:space="preserve"> темпе; </w:t>
      </w:r>
    </w:p>
    <w:p w:rsidR="00D1342A" w:rsidRPr="00070C82" w:rsidRDefault="00D1342A" w:rsidP="002A5539">
      <w:pPr>
        <w:spacing w:after="0" w:line="240" w:lineRule="auto"/>
        <w:contextualSpacing/>
        <w:jc w:val="both"/>
        <w:rPr>
          <w:rFonts w:ascii="Times New Roman" w:hAnsi="Times New Roman" w:cs="Times New Roman"/>
          <w:sz w:val="24"/>
          <w:szCs w:val="24"/>
        </w:rPr>
      </w:pPr>
      <w:r w:rsidRPr="00070C82">
        <w:rPr>
          <w:rFonts w:ascii="Times New Roman" w:hAnsi="Times New Roman" w:cs="Times New Roman"/>
          <w:sz w:val="24"/>
          <w:szCs w:val="24"/>
        </w:rPr>
        <w:t>активно уча</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во</w:t>
      </w:r>
      <w:r w:rsidRPr="00070C82">
        <w:rPr>
          <w:rFonts w:ascii="Times New Roman" w:hAnsi="Times New Roman" w:cs="Times New Roman"/>
          <w:sz w:val="24"/>
          <w:szCs w:val="24"/>
        </w:rPr>
        <w:softHyphen/>
        <w:t>вать в де</w:t>
      </w:r>
      <w:r w:rsidRPr="00070C82">
        <w:rPr>
          <w:rFonts w:ascii="Times New Roman" w:hAnsi="Times New Roman" w:cs="Times New Roman"/>
          <w:sz w:val="24"/>
          <w:szCs w:val="24"/>
        </w:rPr>
        <w:softHyphen/>
        <w:t>ятельности, контролирова</w:t>
      </w:r>
      <w:r w:rsidR="00241050">
        <w:rPr>
          <w:rFonts w:ascii="Times New Roman" w:hAnsi="Times New Roman" w:cs="Times New Roman"/>
          <w:sz w:val="24"/>
          <w:szCs w:val="24"/>
        </w:rPr>
        <w:t>ть и оценивать свои дей</w:t>
      </w:r>
      <w:r w:rsidR="00241050">
        <w:rPr>
          <w:rFonts w:ascii="Times New Roman" w:hAnsi="Times New Roman" w:cs="Times New Roman"/>
          <w:sz w:val="24"/>
          <w:szCs w:val="24"/>
        </w:rPr>
        <w:softHyphen/>
        <w:t>с</w:t>
      </w:r>
      <w:r w:rsidR="00241050">
        <w:rPr>
          <w:rFonts w:ascii="Times New Roman" w:hAnsi="Times New Roman" w:cs="Times New Roman"/>
          <w:sz w:val="24"/>
          <w:szCs w:val="24"/>
        </w:rPr>
        <w:softHyphen/>
        <w:t>т</w:t>
      </w:r>
      <w:r w:rsidR="00241050">
        <w:rPr>
          <w:rFonts w:ascii="Times New Roman" w:hAnsi="Times New Roman" w:cs="Times New Roman"/>
          <w:sz w:val="24"/>
          <w:szCs w:val="24"/>
        </w:rPr>
        <w:softHyphen/>
        <w:t>вия</w:t>
      </w:r>
      <w:r w:rsidRPr="00070C82">
        <w:rPr>
          <w:rFonts w:ascii="Times New Roman" w:hAnsi="Times New Roman" w:cs="Times New Roman"/>
          <w:sz w:val="24"/>
          <w:szCs w:val="24"/>
        </w:rPr>
        <w:t xml:space="preserve">; </w:t>
      </w:r>
    </w:p>
    <w:p w:rsidR="00D1342A" w:rsidRPr="00070C82" w:rsidRDefault="00D1342A" w:rsidP="002A5539">
      <w:pPr>
        <w:spacing w:after="0" w:line="240" w:lineRule="auto"/>
        <w:contextualSpacing/>
        <w:jc w:val="both"/>
        <w:rPr>
          <w:rFonts w:ascii="Times New Roman" w:hAnsi="Times New Roman" w:cs="Times New Roman"/>
          <w:sz w:val="24"/>
          <w:szCs w:val="24"/>
          <w:u w:val="single"/>
        </w:rPr>
      </w:pPr>
      <w:r w:rsidRPr="00070C82">
        <w:rPr>
          <w:rFonts w:ascii="Times New Roman" w:hAnsi="Times New Roman" w:cs="Times New Roman"/>
          <w:sz w:val="24"/>
          <w:szCs w:val="24"/>
        </w:rPr>
        <w:t>соотносить свои действия и их результаты с заданными об</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з</w:t>
      </w:r>
      <w:r w:rsidRPr="00070C82">
        <w:rPr>
          <w:rFonts w:ascii="Times New Roman" w:hAnsi="Times New Roman" w:cs="Times New Roman"/>
          <w:sz w:val="24"/>
          <w:szCs w:val="24"/>
        </w:rPr>
        <w:softHyphen/>
        <w:t>ца</w:t>
      </w:r>
      <w:r w:rsidRPr="00070C82">
        <w:rPr>
          <w:rFonts w:ascii="Times New Roman" w:hAnsi="Times New Roman" w:cs="Times New Roman"/>
          <w:sz w:val="24"/>
          <w:szCs w:val="24"/>
        </w:rPr>
        <w:softHyphen/>
        <w:t>ми, принимать оценку деятельности, оценивать ее с учетом предложенных кри</w:t>
      </w:r>
      <w:r w:rsidRPr="00070C82">
        <w:rPr>
          <w:rFonts w:ascii="Times New Roman" w:hAnsi="Times New Roman" w:cs="Times New Roman"/>
          <w:sz w:val="24"/>
          <w:szCs w:val="24"/>
        </w:rPr>
        <w:softHyphen/>
        <w:t>териев, корректировать свою деятельность с учетом выявленных недочетов.</w:t>
      </w:r>
    </w:p>
    <w:p w:rsidR="00D1342A" w:rsidRPr="00070C82" w:rsidRDefault="00D1342A" w:rsidP="00343C62">
      <w:pPr>
        <w:spacing w:after="0" w:line="240" w:lineRule="auto"/>
        <w:ind w:firstLine="709"/>
        <w:contextualSpacing/>
        <w:jc w:val="center"/>
        <w:rPr>
          <w:rFonts w:ascii="Times New Roman" w:hAnsi="Times New Roman" w:cs="Times New Roman"/>
          <w:sz w:val="24"/>
          <w:szCs w:val="24"/>
        </w:rPr>
      </w:pPr>
      <w:r w:rsidRPr="00070C82">
        <w:rPr>
          <w:rFonts w:ascii="Times New Roman" w:hAnsi="Times New Roman" w:cs="Times New Roman"/>
          <w:sz w:val="24"/>
          <w:szCs w:val="24"/>
          <w:u w:val="single"/>
        </w:rPr>
        <w:t>Познавательные учебные действия</w:t>
      </w:r>
      <w:r w:rsidRPr="00070C82">
        <w:rPr>
          <w:rFonts w:ascii="Times New Roman" w:hAnsi="Times New Roman" w:cs="Times New Roman"/>
          <w:sz w:val="24"/>
          <w:szCs w:val="24"/>
        </w:rPr>
        <w:t>:</w:t>
      </w:r>
    </w:p>
    <w:p w:rsidR="00D1342A" w:rsidRPr="00070C82" w:rsidRDefault="00D1342A" w:rsidP="002A5539">
      <w:pPr>
        <w:spacing w:after="0" w:line="240" w:lineRule="auto"/>
        <w:ind w:firstLine="708"/>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К познавательным учебным действиям относятся следующие умения: </w:t>
      </w:r>
    </w:p>
    <w:p w:rsidR="00D1342A" w:rsidRPr="00070C82" w:rsidRDefault="00D1342A" w:rsidP="002A5539">
      <w:pPr>
        <w:spacing w:after="0" w:line="240" w:lineRule="auto"/>
        <w:contextualSpacing/>
        <w:jc w:val="both"/>
        <w:rPr>
          <w:rFonts w:ascii="Times New Roman" w:hAnsi="Times New Roman" w:cs="Times New Roman"/>
          <w:sz w:val="24"/>
          <w:szCs w:val="24"/>
        </w:rPr>
      </w:pPr>
      <w:r w:rsidRPr="00070C82">
        <w:rPr>
          <w:rFonts w:ascii="Times New Roman" w:hAnsi="Times New Roman" w:cs="Times New Roman"/>
          <w:sz w:val="24"/>
          <w:szCs w:val="24"/>
        </w:rPr>
        <w:t>выделять некоторые существенные, общие и отличительные свойства хорошо знакомых пред</w:t>
      </w:r>
      <w:r w:rsidRPr="00070C82">
        <w:rPr>
          <w:rFonts w:ascii="Times New Roman" w:hAnsi="Times New Roman" w:cs="Times New Roman"/>
          <w:sz w:val="24"/>
          <w:szCs w:val="24"/>
        </w:rPr>
        <w:softHyphen/>
        <w:t xml:space="preserve">метов; </w:t>
      </w:r>
    </w:p>
    <w:p w:rsidR="00D1342A" w:rsidRPr="00070C82" w:rsidRDefault="00D1342A" w:rsidP="002A5539">
      <w:pPr>
        <w:spacing w:after="0" w:line="240" w:lineRule="auto"/>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устанавливать </w:t>
      </w:r>
      <w:proofErr w:type="spellStart"/>
      <w:r w:rsidRPr="00070C82">
        <w:rPr>
          <w:rFonts w:ascii="Times New Roman" w:hAnsi="Times New Roman" w:cs="Times New Roman"/>
          <w:sz w:val="24"/>
          <w:szCs w:val="24"/>
        </w:rPr>
        <w:t>видо-родовые</w:t>
      </w:r>
      <w:proofErr w:type="spellEnd"/>
      <w:r w:rsidRPr="00070C82">
        <w:rPr>
          <w:rFonts w:ascii="Times New Roman" w:hAnsi="Times New Roman" w:cs="Times New Roman"/>
          <w:sz w:val="24"/>
          <w:szCs w:val="24"/>
        </w:rPr>
        <w:t xml:space="preserve"> отношения предметов; </w:t>
      </w:r>
    </w:p>
    <w:p w:rsidR="00D1342A" w:rsidRPr="00070C82" w:rsidRDefault="00D1342A" w:rsidP="002A5539">
      <w:pPr>
        <w:spacing w:after="0" w:line="240" w:lineRule="auto"/>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делать простейшие обобщения, сравнивать, классифицировать на наглядном материале; </w:t>
      </w:r>
    </w:p>
    <w:p w:rsidR="00D1342A" w:rsidRPr="00070C82" w:rsidRDefault="00D1342A" w:rsidP="002A5539">
      <w:pPr>
        <w:spacing w:after="0" w:line="240" w:lineRule="auto"/>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пользоваться знаками, символами, предметами-заместителями; </w:t>
      </w:r>
    </w:p>
    <w:p w:rsidR="00D1342A" w:rsidRPr="00070C82" w:rsidRDefault="00D1342A" w:rsidP="002A5539">
      <w:pPr>
        <w:spacing w:after="0" w:line="240" w:lineRule="auto"/>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читать; писать; выполнять арифметические действия; </w:t>
      </w:r>
    </w:p>
    <w:p w:rsidR="00D1342A" w:rsidRPr="00070C82" w:rsidRDefault="00D1342A" w:rsidP="002A5539">
      <w:pPr>
        <w:spacing w:after="0" w:line="240" w:lineRule="auto"/>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наблюдать под руководством взрослого за предметами и явлениями окружающей действительности; </w:t>
      </w:r>
    </w:p>
    <w:p w:rsidR="00D1342A" w:rsidRPr="00070C82" w:rsidRDefault="00D1342A" w:rsidP="002A5539">
      <w:pPr>
        <w:spacing w:after="0" w:line="240" w:lineRule="auto"/>
        <w:contextualSpacing/>
        <w:jc w:val="both"/>
        <w:rPr>
          <w:rFonts w:ascii="Times New Roman" w:hAnsi="Times New Roman" w:cs="Times New Roman"/>
          <w:bCs/>
          <w:sz w:val="24"/>
          <w:szCs w:val="24"/>
        </w:rPr>
      </w:pPr>
      <w:r w:rsidRPr="00070C82">
        <w:rPr>
          <w:rFonts w:ascii="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070C82">
        <w:rPr>
          <w:rFonts w:ascii="Times New Roman" w:hAnsi="Times New Roman" w:cs="Times New Roman"/>
          <w:bCs/>
          <w:sz w:val="24"/>
          <w:szCs w:val="24"/>
        </w:rPr>
        <w:t>.</w:t>
      </w:r>
    </w:p>
    <w:p w:rsidR="00D1342A" w:rsidRPr="00070C82" w:rsidRDefault="00D1342A" w:rsidP="002A5539">
      <w:pPr>
        <w:spacing w:after="0" w:line="240" w:lineRule="auto"/>
        <w:contextualSpacing/>
        <w:jc w:val="both"/>
        <w:rPr>
          <w:rFonts w:ascii="Times New Roman" w:hAnsi="Times New Roman" w:cs="Times New Roman"/>
          <w:b/>
          <w:sz w:val="24"/>
          <w:szCs w:val="24"/>
        </w:rPr>
      </w:pPr>
    </w:p>
    <w:p w:rsidR="00D1342A" w:rsidRPr="00070C82" w:rsidRDefault="00D1342A" w:rsidP="00343C62">
      <w:pPr>
        <w:spacing w:after="0" w:line="240" w:lineRule="auto"/>
        <w:jc w:val="center"/>
        <w:rPr>
          <w:rFonts w:ascii="Times New Roman" w:hAnsi="Times New Roman" w:cs="Times New Roman"/>
          <w:sz w:val="24"/>
          <w:szCs w:val="24"/>
        </w:rPr>
      </w:pPr>
      <w:r w:rsidRPr="00070C82">
        <w:rPr>
          <w:rFonts w:ascii="Times New Roman" w:hAnsi="Times New Roman" w:cs="Times New Roman"/>
          <w:b/>
          <w:sz w:val="24"/>
          <w:szCs w:val="24"/>
        </w:rPr>
        <w:t>Связи базовых учебных действий с содержанием учебных предметов</w:t>
      </w:r>
    </w:p>
    <w:p w:rsidR="00D1342A" w:rsidRPr="00070C82" w:rsidRDefault="00D1342A" w:rsidP="00343C62">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D1342A" w:rsidRPr="00070C82" w:rsidRDefault="00D1342A" w:rsidP="00343C62">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В процессе обучения необходимо осуществлять мониторинг всех групп БУД, который будет отражать индивидуальные достижения обучающ</w:t>
      </w:r>
      <w:r w:rsidR="004E146D">
        <w:rPr>
          <w:rFonts w:ascii="Times New Roman" w:hAnsi="Times New Roman" w:cs="Times New Roman"/>
          <w:sz w:val="24"/>
          <w:szCs w:val="24"/>
        </w:rPr>
        <w:t>его</w:t>
      </w:r>
      <w:r w:rsidRPr="00070C82">
        <w:rPr>
          <w:rFonts w:ascii="Times New Roman" w:hAnsi="Times New Roman" w:cs="Times New Roman"/>
          <w:sz w:val="24"/>
          <w:szCs w:val="24"/>
        </w:rPr>
        <w:t xml:space="preserve">ся и позволит делать выводы об </w:t>
      </w:r>
      <w:proofErr w:type="gramStart"/>
      <w:r w:rsidRPr="00070C82">
        <w:rPr>
          <w:rFonts w:ascii="Times New Roman" w:hAnsi="Times New Roman" w:cs="Times New Roman"/>
          <w:sz w:val="24"/>
          <w:szCs w:val="24"/>
        </w:rPr>
        <w:t>эффективности</w:t>
      </w:r>
      <w:proofErr w:type="gramEnd"/>
      <w:r w:rsidRPr="00070C82">
        <w:rPr>
          <w:rFonts w:ascii="Times New Roman" w:hAnsi="Times New Roman" w:cs="Times New Roman"/>
          <w:sz w:val="24"/>
          <w:szCs w:val="24"/>
        </w:rPr>
        <w:t xml:space="preserve"> </w:t>
      </w:r>
      <w:r w:rsidRPr="00070C82">
        <w:rPr>
          <w:rFonts w:ascii="Times New Roman" w:hAnsi="Times New Roman" w:cs="Times New Roman"/>
          <w:sz w:val="24"/>
          <w:szCs w:val="24"/>
        </w:rPr>
        <w:lastRenderedPageBreak/>
        <w:t xml:space="preserve">проводимой в этом направлении работы. Для оценки </w:t>
      </w:r>
      <w:proofErr w:type="spellStart"/>
      <w:r w:rsidRPr="00070C82">
        <w:rPr>
          <w:rFonts w:ascii="Times New Roman" w:hAnsi="Times New Roman" w:cs="Times New Roman"/>
          <w:sz w:val="24"/>
          <w:szCs w:val="24"/>
        </w:rPr>
        <w:t>сформированности</w:t>
      </w:r>
      <w:proofErr w:type="spellEnd"/>
      <w:r w:rsidRPr="00070C82">
        <w:rPr>
          <w:rFonts w:ascii="Times New Roman" w:hAnsi="Times New Roman" w:cs="Times New Roman"/>
          <w:sz w:val="24"/>
          <w:szCs w:val="24"/>
        </w:rPr>
        <w:t xml:space="preserve"> каждого действия можно использовать, например, следующую систему оценки: </w:t>
      </w:r>
    </w:p>
    <w:p w:rsidR="00D1342A" w:rsidRPr="00070C82" w:rsidRDefault="00D1342A" w:rsidP="00343C62">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D1342A" w:rsidRPr="00070C82" w:rsidRDefault="00D1342A" w:rsidP="00343C62">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D1342A" w:rsidRPr="00070C82" w:rsidRDefault="00D1342A" w:rsidP="00343C62">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D1342A" w:rsidRPr="00070C82" w:rsidRDefault="00D1342A" w:rsidP="00343C62">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D1342A" w:rsidRPr="00070C82" w:rsidRDefault="00D1342A" w:rsidP="00343C62">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4 балла ― способен самостоятельно применять действие, но иногда допускает ошибки, которые исправляет по замечанию учителя;</w:t>
      </w:r>
    </w:p>
    <w:p w:rsidR="00D1342A" w:rsidRPr="00070C82" w:rsidRDefault="00D1342A" w:rsidP="00343C62">
      <w:pPr>
        <w:spacing w:after="0" w:line="240" w:lineRule="auto"/>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5 баллов ― самостоятельно применяет действие в любой ситуации. </w:t>
      </w:r>
    </w:p>
    <w:p w:rsidR="00D1342A" w:rsidRPr="00070C82" w:rsidRDefault="00D1342A" w:rsidP="00343C62">
      <w:pPr>
        <w:spacing w:after="0" w:line="240" w:lineRule="auto"/>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Балльная система оценки позволяет объективно оценить промежуточные и итоговые достижения учащегося в овладении конкретными учебными действиями, получить общую картину </w:t>
      </w:r>
      <w:proofErr w:type="spellStart"/>
      <w:r w:rsidRPr="00070C82">
        <w:rPr>
          <w:rFonts w:ascii="Times New Roman" w:hAnsi="Times New Roman" w:cs="Times New Roman"/>
          <w:sz w:val="24"/>
          <w:szCs w:val="24"/>
        </w:rPr>
        <w:t>сфор</w:t>
      </w:r>
      <w:r w:rsidRPr="00070C82">
        <w:rPr>
          <w:rFonts w:ascii="Times New Roman" w:hAnsi="Times New Roman" w:cs="Times New Roman"/>
          <w:sz w:val="24"/>
          <w:szCs w:val="24"/>
        </w:rPr>
        <w:softHyphen/>
        <w:t>ми</w:t>
      </w:r>
      <w:r w:rsidRPr="00070C82">
        <w:rPr>
          <w:rFonts w:ascii="Times New Roman" w:hAnsi="Times New Roman" w:cs="Times New Roman"/>
          <w:sz w:val="24"/>
          <w:szCs w:val="24"/>
        </w:rPr>
        <w:softHyphen/>
        <w:t>ро</w:t>
      </w:r>
      <w:r w:rsidRPr="00070C82">
        <w:rPr>
          <w:rFonts w:ascii="Times New Roman" w:hAnsi="Times New Roman" w:cs="Times New Roman"/>
          <w:sz w:val="24"/>
          <w:szCs w:val="24"/>
        </w:rPr>
        <w:softHyphen/>
        <w:t>ван</w:t>
      </w:r>
      <w:r w:rsidRPr="00070C82">
        <w:rPr>
          <w:rFonts w:ascii="Times New Roman" w:hAnsi="Times New Roman" w:cs="Times New Roman"/>
          <w:sz w:val="24"/>
          <w:szCs w:val="24"/>
        </w:rPr>
        <w:softHyphen/>
        <w:t>нос</w:t>
      </w:r>
      <w:r w:rsidRPr="00070C82">
        <w:rPr>
          <w:rFonts w:ascii="Times New Roman" w:hAnsi="Times New Roman" w:cs="Times New Roman"/>
          <w:sz w:val="24"/>
          <w:szCs w:val="24"/>
        </w:rPr>
        <w:softHyphen/>
        <w:t>ти</w:t>
      </w:r>
      <w:proofErr w:type="spellEnd"/>
      <w:r w:rsidRPr="00070C82">
        <w:rPr>
          <w:rFonts w:ascii="Times New Roman" w:hAnsi="Times New Roman" w:cs="Times New Roman"/>
          <w:sz w:val="24"/>
          <w:szCs w:val="24"/>
        </w:rPr>
        <w:t xml:space="preserve"> учебных действий у </w:t>
      </w:r>
      <w:r w:rsidR="004E146D">
        <w:rPr>
          <w:rFonts w:ascii="Times New Roman" w:hAnsi="Times New Roman" w:cs="Times New Roman"/>
          <w:sz w:val="24"/>
          <w:szCs w:val="24"/>
        </w:rPr>
        <w:t>обучающегося</w:t>
      </w:r>
      <w:r w:rsidRPr="00070C82">
        <w:rPr>
          <w:rFonts w:ascii="Times New Roman" w:hAnsi="Times New Roman" w:cs="Times New Roman"/>
          <w:sz w:val="24"/>
          <w:szCs w:val="24"/>
        </w:rPr>
        <w:t>, и на этой основе осуществить кор</w:t>
      </w:r>
      <w:r w:rsidRPr="00070C82">
        <w:rPr>
          <w:rFonts w:ascii="Times New Roman" w:hAnsi="Times New Roman" w:cs="Times New Roman"/>
          <w:sz w:val="24"/>
          <w:szCs w:val="24"/>
        </w:rPr>
        <w:softHyphen/>
        <w:t>ре</w:t>
      </w:r>
      <w:r w:rsidRPr="00070C82">
        <w:rPr>
          <w:rFonts w:ascii="Times New Roman" w:hAnsi="Times New Roman" w:cs="Times New Roman"/>
          <w:sz w:val="24"/>
          <w:szCs w:val="24"/>
        </w:rPr>
        <w:softHyphen/>
        <w:t>ктировку процесса их формирования на протяжении всего времени обу</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 xml:space="preserve">ния. </w:t>
      </w:r>
    </w:p>
    <w:p w:rsidR="00343C62" w:rsidRDefault="00343C62" w:rsidP="00A21BC8">
      <w:pPr>
        <w:pStyle w:val="14TexstOSNOVA1012"/>
        <w:spacing w:line="240" w:lineRule="auto"/>
        <w:ind w:firstLine="0"/>
        <w:contextualSpacing/>
        <w:rPr>
          <w:rFonts w:ascii="Times New Roman" w:hAnsi="Times New Roman" w:cs="Times New Roman"/>
          <w:b/>
          <w:color w:val="auto"/>
          <w:sz w:val="24"/>
          <w:szCs w:val="24"/>
        </w:rPr>
      </w:pPr>
    </w:p>
    <w:p w:rsidR="00241050" w:rsidRDefault="00241050" w:rsidP="00A21BC8">
      <w:pPr>
        <w:pStyle w:val="14TexstOSNOVA1012"/>
        <w:spacing w:line="240" w:lineRule="auto"/>
        <w:ind w:firstLine="0"/>
        <w:contextualSpacing/>
        <w:rPr>
          <w:rFonts w:ascii="Times New Roman" w:hAnsi="Times New Roman" w:cs="Times New Roman"/>
          <w:b/>
          <w:color w:val="auto"/>
          <w:sz w:val="24"/>
          <w:szCs w:val="24"/>
        </w:rPr>
      </w:pPr>
    </w:p>
    <w:p w:rsidR="00241050" w:rsidRDefault="00241050" w:rsidP="00A21BC8">
      <w:pPr>
        <w:pStyle w:val="14TexstOSNOVA1012"/>
        <w:spacing w:line="240" w:lineRule="auto"/>
        <w:ind w:firstLine="0"/>
        <w:contextualSpacing/>
        <w:rPr>
          <w:rFonts w:ascii="Times New Roman" w:hAnsi="Times New Roman" w:cs="Times New Roman"/>
          <w:b/>
          <w:color w:val="auto"/>
          <w:sz w:val="24"/>
          <w:szCs w:val="24"/>
        </w:rPr>
      </w:pPr>
    </w:p>
    <w:p w:rsidR="00241050" w:rsidRDefault="00241050" w:rsidP="00A21BC8">
      <w:pPr>
        <w:pStyle w:val="14TexstOSNOVA1012"/>
        <w:spacing w:line="240" w:lineRule="auto"/>
        <w:ind w:firstLine="0"/>
        <w:contextualSpacing/>
        <w:rPr>
          <w:rFonts w:ascii="Times New Roman" w:hAnsi="Times New Roman" w:cs="Times New Roman"/>
          <w:b/>
          <w:color w:val="auto"/>
          <w:sz w:val="24"/>
          <w:szCs w:val="24"/>
        </w:rPr>
      </w:pPr>
    </w:p>
    <w:p w:rsidR="002A5539" w:rsidRDefault="002A5539" w:rsidP="00A21BC8">
      <w:pPr>
        <w:pStyle w:val="14TexstOSNOVA1012"/>
        <w:spacing w:line="240" w:lineRule="auto"/>
        <w:ind w:firstLine="0"/>
        <w:contextualSpacing/>
        <w:rPr>
          <w:rFonts w:ascii="Times New Roman" w:hAnsi="Times New Roman" w:cs="Times New Roman"/>
          <w:b/>
          <w:color w:val="auto"/>
          <w:sz w:val="24"/>
          <w:szCs w:val="24"/>
        </w:rPr>
      </w:pPr>
    </w:p>
    <w:p w:rsidR="002A5539" w:rsidRDefault="002A5539" w:rsidP="00A21BC8">
      <w:pPr>
        <w:pStyle w:val="14TexstOSNOVA1012"/>
        <w:spacing w:line="240" w:lineRule="auto"/>
        <w:ind w:firstLine="0"/>
        <w:contextualSpacing/>
        <w:rPr>
          <w:rFonts w:ascii="Times New Roman" w:hAnsi="Times New Roman" w:cs="Times New Roman"/>
          <w:b/>
          <w:color w:val="auto"/>
          <w:sz w:val="24"/>
          <w:szCs w:val="24"/>
        </w:rPr>
      </w:pPr>
    </w:p>
    <w:p w:rsidR="00241050" w:rsidRDefault="00241050" w:rsidP="00A21BC8">
      <w:pPr>
        <w:pStyle w:val="14TexstOSNOVA1012"/>
        <w:spacing w:line="240" w:lineRule="auto"/>
        <w:ind w:firstLine="0"/>
        <w:contextualSpacing/>
        <w:rPr>
          <w:rFonts w:ascii="Times New Roman" w:hAnsi="Times New Roman" w:cs="Times New Roman"/>
          <w:b/>
          <w:color w:val="auto"/>
          <w:sz w:val="24"/>
          <w:szCs w:val="24"/>
        </w:rPr>
      </w:pPr>
    </w:p>
    <w:p w:rsidR="00D1342A" w:rsidRPr="004E146D" w:rsidRDefault="00D1342A" w:rsidP="00343C62">
      <w:pPr>
        <w:pStyle w:val="14TexstOSNOVA1012"/>
        <w:spacing w:line="240" w:lineRule="auto"/>
        <w:ind w:firstLine="567"/>
        <w:contextualSpacing/>
        <w:jc w:val="center"/>
        <w:rPr>
          <w:rFonts w:ascii="Times New Roman" w:hAnsi="Times New Roman" w:cs="Times New Roman"/>
          <w:i/>
          <w:color w:val="auto"/>
          <w:sz w:val="24"/>
          <w:szCs w:val="24"/>
        </w:rPr>
      </w:pPr>
      <w:r w:rsidRPr="00070C82">
        <w:rPr>
          <w:rFonts w:ascii="Times New Roman" w:hAnsi="Times New Roman" w:cs="Times New Roman"/>
          <w:b/>
          <w:color w:val="auto"/>
          <w:sz w:val="24"/>
          <w:szCs w:val="24"/>
        </w:rPr>
        <w:t>2.2. Программы учебных предметов</w:t>
      </w:r>
      <w:r w:rsidR="004E146D">
        <w:rPr>
          <w:rFonts w:ascii="Times New Roman" w:hAnsi="Times New Roman" w:cs="Times New Roman"/>
          <w:b/>
          <w:color w:val="auto"/>
          <w:sz w:val="24"/>
          <w:szCs w:val="24"/>
        </w:rPr>
        <w:t>.</w:t>
      </w:r>
    </w:p>
    <w:p w:rsidR="00D1342A" w:rsidRPr="00070C82" w:rsidRDefault="00D1342A" w:rsidP="00343C62">
      <w:pPr>
        <w:spacing w:after="0" w:line="240" w:lineRule="auto"/>
        <w:ind w:firstLine="567"/>
        <w:contextualSpacing/>
        <w:jc w:val="center"/>
        <w:rPr>
          <w:rFonts w:ascii="Times New Roman" w:hAnsi="Times New Roman" w:cs="Times New Roman"/>
          <w:b/>
          <w:sz w:val="24"/>
          <w:szCs w:val="24"/>
        </w:rPr>
      </w:pPr>
      <w:r w:rsidRPr="00070C82">
        <w:rPr>
          <w:rFonts w:ascii="Times New Roman" w:hAnsi="Times New Roman" w:cs="Times New Roman"/>
          <w:b/>
          <w:sz w:val="24"/>
          <w:szCs w:val="24"/>
        </w:rPr>
        <w:t>РУССКИЙ ЯЗЫК</w:t>
      </w:r>
    </w:p>
    <w:p w:rsidR="00D1342A" w:rsidRPr="00070C82" w:rsidRDefault="00D1342A" w:rsidP="00343C62">
      <w:pPr>
        <w:spacing w:after="0" w:line="240" w:lineRule="auto"/>
        <w:ind w:firstLine="567"/>
        <w:contextualSpacing/>
        <w:jc w:val="center"/>
        <w:rPr>
          <w:rFonts w:ascii="Times New Roman" w:hAnsi="Times New Roman" w:cs="Times New Roman"/>
          <w:sz w:val="24"/>
          <w:szCs w:val="24"/>
        </w:rPr>
      </w:pPr>
      <w:r w:rsidRPr="00070C82">
        <w:rPr>
          <w:rFonts w:ascii="Times New Roman" w:hAnsi="Times New Roman" w:cs="Times New Roman"/>
          <w:b/>
          <w:sz w:val="24"/>
          <w:szCs w:val="24"/>
        </w:rPr>
        <w:t>Пояснительная записка</w:t>
      </w:r>
    </w:p>
    <w:p w:rsidR="00D1342A" w:rsidRPr="00070C82" w:rsidRDefault="00D1342A" w:rsidP="00343C62">
      <w:pPr>
        <w:spacing w:after="0" w:line="240" w:lineRule="auto"/>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В младших классах изучение всех предметов, входящих в структуру русского языка, призвано решить следующие задачи:</w:t>
      </w:r>
    </w:p>
    <w:p w:rsidR="00D1342A" w:rsidRPr="00070C82" w:rsidRDefault="00D1342A" w:rsidP="00343C62">
      <w:pPr>
        <w:spacing w:after="0" w:line="240" w:lineRule="auto"/>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 Уточнение и обогащение представлений об окружающей </w:t>
      </w:r>
      <w:proofErr w:type="gramStart"/>
      <w:r w:rsidRPr="00070C82">
        <w:rPr>
          <w:rFonts w:ascii="Times New Roman" w:hAnsi="Times New Roman" w:cs="Times New Roman"/>
          <w:sz w:val="24"/>
          <w:szCs w:val="24"/>
        </w:rPr>
        <w:t>действительности</w:t>
      </w:r>
      <w:proofErr w:type="gramEnd"/>
      <w:r w:rsidRPr="00070C82">
        <w:rPr>
          <w:rFonts w:ascii="Times New Roman" w:hAnsi="Times New Roman" w:cs="Times New Roman"/>
          <w:sz w:val="24"/>
          <w:szCs w:val="24"/>
        </w:rPr>
        <w:t xml:space="preserve"> и овладение на этой основе языковыми средствами (слово, предложение, словосочетание);</w:t>
      </w:r>
    </w:p>
    <w:p w:rsidR="00D1342A" w:rsidRPr="00070C82" w:rsidRDefault="00D1342A" w:rsidP="00343C62">
      <w:pPr>
        <w:spacing w:after="0" w:line="240" w:lineRule="auto"/>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Формирование первоначальных «</w:t>
      </w:r>
      <w:proofErr w:type="spellStart"/>
      <w:r w:rsidRPr="00070C82">
        <w:rPr>
          <w:rFonts w:ascii="Times New Roman" w:hAnsi="Times New Roman" w:cs="Times New Roman"/>
          <w:sz w:val="24"/>
          <w:szCs w:val="24"/>
        </w:rPr>
        <w:t>дограмматических</w:t>
      </w:r>
      <w:proofErr w:type="spellEnd"/>
      <w:r w:rsidRPr="00070C82">
        <w:rPr>
          <w:rFonts w:ascii="Times New Roman" w:hAnsi="Times New Roman" w:cs="Times New Roman"/>
          <w:sz w:val="24"/>
          <w:szCs w:val="24"/>
        </w:rPr>
        <w:t>» понятий и развитие коммуникативно-речевых навыков;</w:t>
      </w:r>
    </w:p>
    <w:p w:rsidR="00D1342A" w:rsidRPr="00070C82" w:rsidRDefault="00D1342A" w:rsidP="00343C62">
      <w:pPr>
        <w:spacing w:after="0" w:line="240" w:lineRule="auto"/>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Овладение различными доступными средствами устной и письменной коммуникации для решения практико-ориентированных задач;</w:t>
      </w:r>
    </w:p>
    <w:p w:rsidR="00D1342A" w:rsidRPr="00070C82" w:rsidRDefault="00D1342A" w:rsidP="00343C62">
      <w:pPr>
        <w:spacing w:after="0" w:line="240" w:lineRule="auto"/>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Коррекция недостатков речевой и мыслительной деятельности;</w:t>
      </w:r>
    </w:p>
    <w:p w:rsidR="00D1342A" w:rsidRPr="00070C82" w:rsidRDefault="00D1342A" w:rsidP="00343C62">
      <w:pPr>
        <w:spacing w:after="0" w:line="240" w:lineRule="auto"/>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Формирование основ навыка полноценного чтения художественных текстов доступных для понимания по структуре и содержанию;</w:t>
      </w:r>
    </w:p>
    <w:p w:rsidR="00D1342A" w:rsidRPr="00070C82" w:rsidRDefault="00D1342A" w:rsidP="00343C62">
      <w:pPr>
        <w:spacing w:after="0" w:line="240" w:lineRule="auto"/>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Развитие навыков устной коммуникации;</w:t>
      </w:r>
    </w:p>
    <w:p w:rsidR="00D1342A" w:rsidRPr="004E146D" w:rsidRDefault="00D1342A" w:rsidP="00343C62">
      <w:pPr>
        <w:spacing w:after="0" w:line="240" w:lineRule="auto"/>
        <w:ind w:firstLine="567"/>
        <w:contextualSpacing/>
        <w:jc w:val="both"/>
        <w:rPr>
          <w:rFonts w:ascii="Times New Roman" w:hAnsi="Times New Roman" w:cs="Times New Roman"/>
          <w:b/>
          <w:bCs/>
          <w:iCs/>
          <w:sz w:val="24"/>
          <w:szCs w:val="24"/>
        </w:rPr>
      </w:pPr>
      <w:r w:rsidRPr="00070C82">
        <w:rPr>
          <w:rFonts w:ascii="Times New Roman" w:hAnsi="Times New Roman" w:cs="Times New Roman"/>
          <w:sz w:val="24"/>
          <w:szCs w:val="24"/>
        </w:rPr>
        <w:t>― Формирование положительных нравственных качеств и свойств личности.</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i/>
          <w:sz w:val="24"/>
          <w:szCs w:val="24"/>
        </w:rPr>
        <w:t>Формирование элементарных навыков письма.</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Развитие мелкой моторики пальцев рук; координации и точности</w:t>
      </w:r>
      <w:r w:rsidRPr="00070C82">
        <w:rPr>
          <w:rFonts w:ascii="Times New Roman" w:hAnsi="Times New Roman" w:cs="Times New Roman"/>
          <w:iCs/>
          <w:sz w:val="24"/>
          <w:szCs w:val="24"/>
        </w:rPr>
        <w:t xml:space="preserve"> движения руки. Развитие умения ориентироваться на пространстве листа в тетради и классной доски</w:t>
      </w:r>
      <w:r w:rsidRPr="00070C82">
        <w:rPr>
          <w:rFonts w:ascii="Times New Roman" w:hAnsi="Times New Roman" w:cs="Times New Roman"/>
          <w:i/>
          <w:iCs/>
          <w:sz w:val="24"/>
          <w:szCs w:val="24"/>
        </w:rPr>
        <w:t>.</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Усвоение начертания рукописных заглавных и строчных букв.  </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 Досло</w:t>
      </w:r>
      <w:r w:rsidRPr="00070C82">
        <w:rPr>
          <w:rFonts w:ascii="Times New Roman" w:hAnsi="Times New Roman" w:cs="Times New Roman"/>
          <w:sz w:val="24"/>
          <w:szCs w:val="24"/>
        </w:rPr>
        <w:softHyphen/>
        <w:t>вное списывание слов и предложений; списывание со вставкой пропущен</w:t>
      </w:r>
      <w:r w:rsidRPr="00070C82">
        <w:rPr>
          <w:rFonts w:ascii="Times New Roman" w:hAnsi="Times New Roman" w:cs="Times New Roman"/>
          <w:sz w:val="24"/>
          <w:szCs w:val="24"/>
        </w:rPr>
        <w:softHyphen/>
        <w:t>ной буквы или слога после предварительного разбора с учителем. Усвоение при</w:t>
      </w:r>
      <w:r w:rsidRPr="00070C82">
        <w:rPr>
          <w:rFonts w:ascii="Times New Roman" w:hAnsi="Times New Roman" w:cs="Times New Roman"/>
          <w:sz w:val="24"/>
          <w:szCs w:val="24"/>
        </w:rPr>
        <w:softHyphen/>
        <w:t>ёмов и последовательности правильного списывания текста. Письмо под ди</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товку слов и предложений, написание которых не расходится с их произно</w:t>
      </w:r>
      <w:r w:rsidRPr="00070C82">
        <w:rPr>
          <w:rFonts w:ascii="Times New Roman" w:hAnsi="Times New Roman" w:cs="Times New Roman"/>
          <w:sz w:val="24"/>
          <w:szCs w:val="24"/>
        </w:rPr>
        <w:softHyphen/>
        <w:t>шением.</w:t>
      </w:r>
    </w:p>
    <w:p w:rsidR="00D1342A" w:rsidRPr="00070C82" w:rsidRDefault="00D1342A" w:rsidP="00343C62">
      <w:pPr>
        <w:spacing w:after="0" w:line="240" w:lineRule="auto"/>
        <w:ind w:firstLine="709"/>
        <w:contextualSpacing/>
        <w:jc w:val="both"/>
        <w:rPr>
          <w:rFonts w:ascii="Times New Roman" w:hAnsi="Times New Roman" w:cs="Times New Roman"/>
          <w:i/>
          <w:sz w:val="24"/>
          <w:szCs w:val="24"/>
        </w:rPr>
      </w:pPr>
      <w:r w:rsidRPr="00070C82">
        <w:rPr>
          <w:rFonts w:ascii="Times New Roman"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070C82">
        <w:rPr>
          <w:rFonts w:ascii="Times New Roman" w:hAnsi="Times New Roman" w:cs="Times New Roman"/>
          <w:b/>
          <w:bCs/>
          <w:i/>
          <w:iCs/>
          <w:sz w:val="24"/>
          <w:szCs w:val="24"/>
        </w:rPr>
        <w:t>ча</w:t>
      </w:r>
      <w:proofErr w:type="spellEnd"/>
      <w:r w:rsidRPr="00070C82">
        <w:rPr>
          <w:rFonts w:ascii="Times New Roman" w:hAnsi="Times New Roman" w:cs="Times New Roman"/>
          <w:b/>
          <w:bCs/>
          <w:sz w:val="24"/>
          <w:szCs w:val="24"/>
        </w:rPr>
        <w:t>—</w:t>
      </w:r>
      <w:proofErr w:type="spellStart"/>
      <w:r w:rsidRPr="00070C82">
        <w:rPr>
          <w:rFonts w:ascii="Times New Roman" w:hAnsi="Times New Roman" w:cs="Times New Roman"/>
          <w:b/>
          <w:bCs/>
          <w:i/>
          <w:iCs/>
          <w:sz w:val="24"/>
          <w:szCs w:val="24"/>
        </w:rPr>
        <w:t>ща</w:t>
      </w:r>
      <w:proofErr w:type="spellEnd"/>
      <w:proofErr w:type="gramEnd"/>
      <w:r w:rsidRPr="00070C82">
        <w:rPr>
          <w:rFonts w:ascii="Times New Roman" w:hAnsi="Times New Roman" w:cs="Times New Roman"/>
          <w:b/>
          <w:bCs/>
          <w:sz w:val="24"/>
          <w:szCs w:val="24"/>
        </w:rPr>
        <w:t xml:space="preserve">, </w:t>
      </w:r>
      <w:r w:rsidRPr="00070C82">
        <w:rPr>
          <w:rFonts w:ascii="Times New Roman" w:hAnsi="Times New Roman" w:cs="Times New Roman"/>
          <w:b/>
          <w:bCs/>
          <w:i/>
          <w:iCs/>
          <w:sz w:val="24"/>
          <w:szCs w:val="24"/>
        </w:rPr>
        <w:t>чу</w:t>
      </w:r>
      <w:r w:rsidRPr="00070C82">
        <w:rPr>
          <w:rFonts w:ascii="Times New Roman" w:hAnsi="Times New Roman" w:cs="Times New Roman"/>
          <w:b/>
          <w:bCs/>
          <w:sz w:val="24"/>
          <w:szCs w:val="24"/>
        </w:rPr>
        <w:t>—</w:t>
      </w:r>
      <w:proofErr w:type="spellStart"/>
      <w:r w:rsidRPr="00070C82">
        <w:rPr>
          <w:rFonts w:ascii="Times New Roman" w:hAnsi="Times New Roman" w:cs="Times New Roman"/>
          <w:b/>
          <w:bCs/>
          <w:i/>
          <w:iCs/>
          <w:sz w:val="24"/>
          <w:szCs w:val="24"/>
        </w:rPr>
        <w:t>щу</w:t>
      </w:r>
      <w:proofErr w:type="spellEnd"/>
      <w:r w:rsidRPr="00070C82">
        <w:rPr>
          <w:rFonts w:ascii="Times New Roman" w:hAnsi="Times New Roman" w:cs="Times New Roman"/>
          <w:b/>
          <w:bCs/>
          <w:sz w:val="24"/>
          <w:szCs w:val="24"/>
        </w:rPr>
        <w:t xml:space="preserve">, </w:t>
      </w:r>
      <w:proofErr w:type="spellStart"/>
      <w:r w:rsidRPr="00070C82">
        <w:rPr>
          <w:rFonts w:ascii="Times New Roman" w:hAnsi="Times New Roman" w:cs="Times New Roman"/>
          <w:b/>
          <w:bCs/>
          <w:i/>
          <w:iCs/>
          <w:sz w:val="24"/>
          <w:szCs w:val="24"/>
        </w:rPr>
        <w:t>жи</w:t>
      </w:r>
      <w:proofErr w:type="spellEnd"/>
      <w:r w:rsidRPr="00070C82">
        <w:rPr>
          <w:rFonts w:ascii="Times New Roman" w:hAnsi="Times New Roman" w:cs="Times New Roman"/>
          <w:b/>
          <w:bCs/>
          <w:sz w:val="24"/>
          <w:szCs w:val="24"/>
        </w:rPr>
        <w:t>—</w:t>
      </w:r>
      <w:proofErr w:type="spellStart"/>
      <w:r w:rsidRPr="00070C82">
        <w:rPr>
          <w:rFonts w:ascii="Times New Roman" w:hAnsi="Times New Roman" w:cs="Times New Roman"/>
          <w:b/>
          <w:bCs/>
          <w:i/>
          <w:iCs/>
          <w:sz w:val="24"/>
          <w:szCs w:val="24"/>
        </w:rPr>
        <w:t>ши</w:t>
      </w:r>
      <w:proofErr w:type="spellEnd"/>
      <w:r w:rsidRPr="00070C82">
        <w:rPr>
          <w:rFonts w:ascii="Times New Roman" w:hAnsi="Times New Roman" w:cs="Times New Roman"/>
          <w:sz w:val="24"/>
          <w:szCs w:val="24"/>
        </w:rPr>
        <w:t>).</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i/>
          <w:sz w:val="24"/>
          <w:szCs w:val="24"/>
        </w:rPr>
        <w:lastRenderedPageBreak/>
        <w:t>Речевое развитие.</w:t>
      </w:r>
    </w:p>
    <w:p w:rsidR="00D1342A"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Использование усвоенных языковых средств (слов, словосочетаний и кон</w:t>
      </w:r>
      <w:r w:rsidRPr="00070C82">
        <w:rPr>
          <w:rFonts w:ascii="Times New Roman" w:hAnsi="Times New Roman" w:cs="Times New Roman"/>
          <w:sz w:val="24"/>
          <w:szCs w:val="24"/>
        </w:rPr>
        <w:softHyphen/>
        <w:t>струкций предложений) для выражения просьбы и собственного намерения (после проведения под</w:t>
      </w:r>
      <w:r w:rsidRPr="00070C82">
        <w:rPr>
          <w:rFonts w:ascii="Times New Roman" w:hAnsi="Times New Roman" w:cs="Times New Roman"/>
          <w:sz w:val="24"/>
          <w:szCs w:val="24"/>
        </w:rPr>
        <w:softHyphen/>
        <w:t>го</w:t>
      </w:r>
      <w:r w:rsidRPr="00070C82">
        <w:rPr>
          <w:rFonts w:ascii="Times New Roman" w:hAnsi="Times New Roman" w:cs="Times New Roman"/>
          <w:sz w:val="24"/>
          <w:szCs w:val="24"/>
        </w:rPr>
        <w:softHyphen/>
        <w:t>товительной работы); ответов на вопросы педаго</w:t>
      </w:r>
      <w:r w:rsidRPr="00070C82">
        <w:rPr>
          <w:rFonts w:ascii="Times New Roman" w:hAnsi="Times New Roman" w:cs="Times New Roman"/>
          <w:sz w:val="24"/>
          <w:szCs w:val="24"/>
        </w:rPr>
        <w:softHyphen/>
        <w:t>га и товарищей класса. Пересказ про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лу</w:t>
      </w:r>
      <w:r w:rsidRPr="00070C82">
        <w:rPr>
          <w:rFonts w:ascii="Times New Roman" w:hAnsi="Times New Roman" w:cs="Times New Roman"/>
          <w:sz w:val="24"/>
          <w:szCs w:val="24"/>
        </w:rPr>
        <w:softHyphen/>
        <w:t>шанных и предварительно разобран</w:t>
      </w:r>
      <w:r w:rsidRPr="00070C82">
        <w:rPr>
          <w:rFonts w:ascii="Times New Roman" w:hAnsi="Times New Roman" w:cs="Times New Roman"/>
          <w:sz w:val="24"/>
          <w:szCs w:val="24"/>
        </w:rPr>
        <w:softHyphen/>
        <w:t>ных небольших по объему текстов с опорой на во</w:t>
      </w:r>
      <w:r w:rsidRPr="00070C82">
        <w:rPr>
          <w:rFonts w:ascii="Times New Roman" w:hAnsi="Times New Roman" w:cs="Times New Roman"/>
          <w:sz w:val="24"/>
          <w:szCs w:val="24"/>
        </w:rPr>
        <w:softHyphen/>
        <w:t>п</w:t>
      </w:r>
      <w:r w:rsidRPr="00070C82">
        <w:rPr>
          <w:rFonts w:ascii="Times New Roman" w:hAnsi="Times New Roman" w:cs="Times New Roman"/>
          <w:sz w:val="24"/>
          <w:szCs w:val="24"/>
        </w:rPr>
        <w:softHyphen/>
        <w:t>росы учителя и ил</w:t>
      </w:r>
      <w:r w:rsidRPr="00070C82">
        <w:rPr>
          <w:rFonts w:ascii="Times New Roman" w:hAnsi="Times New Roman" w:cs="Times New Roman"/>
          <w:sz w:val="24"/>
          <w:szCs w:val="24"/>
        </w:rPr>
        <w:softHyphen/>
        <w:t>лю</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тивный ма</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ри</w:t>
      </w:r>
      <w:r w:rsidRPr="00070C82">
        <w:rPr>
          <w:rFonts w:ascii="Times New Roman" w:hAnsi="Times New Roman" w:cs="Times New Roman"/>
          <w:sz w:val="24"/>
          <w:szCs w:val="24"/>
        </w:rPr>
        <w:softHyphen/>
        <w:t>ал. Составление двух-трех предложений с опорой на серию сю</w:t>
      </w:r>
      <w:r w:rsidRPr="00070C82">
        <w:rPr>
          <w:rFonts w:ascii="Times New Roman" w:hAnsi="Times New Roman" w:cs="Times New Roman"/>
          <w:sz w:val="24"/>
          <w:szCs w:val="24"/>
        </w:rPr>
        <w:softHyphen/>
        <w:t>жетных кар</w:t>
      </w:r>
      <w:r w:rsidRPr="00070C82">
        <w:rPr>
          <w:rFonts w:ascii="Times New Roman" w:hAnsi="Times New Roman" w:cs="Times New Roman"/>
          <w:sz w:val="24"/>
          <w:szCs w:val="24"/>
        </w:rPr>
        <w:softHyphen/>
        <w:t>тин, организованные наблюдения, практические действия и т.д.</w:t>
      </w:r>
    </w:p>
    <w:p w:rsidR="000D4CF8" w:rsidRPr="00070C82" w:rsidRDefault="000D4CF8" w:rsidP="00343C62">
      <w:pPr>
        <w:spacing w:after="0" w:line="240" w:lineRule="auto"/>
        <w:ind w:firstLine="709"/>
        <w:contextualSpacing/>
        <w:jc w:val="both"/>
        <w:rPr>
          <w:rFonts w:ascii="Times New Roman" w:hAnsi="Times New Roman" w:cs="Times New Roman"/>
          <w:b/>
          <w:sz w:val="24"/>
          <w:szCs w:val="24"/>
        </w:rPr>
      </w:pPr>
    </w:p>
    <w:p w:rsidR="00D1342A" w:rsidRPr="00070C82" w:rsidRDefault="00D1342A" w:rsidP="00343C62">
      <w:pPr>
        <w:spacing w:after="0" w:line="240" w:lineRule="auto"/>
        <w:ind w:firstLine="709"/>
        <w:contextualSpacing/>
        <w:jc w:val="center"/>
        <w:rPr>
          <w:rFonts w:ascii="Times New Roman" w:hAnsi="Times New Roman" w:cs="Times New Roman"/>
          <w:b/>
          <w:bCs/>
          <w:sz w:val="24"/>
          <w:szCs w:val="24"/>
        </w:rPr>
      </w:pPr>
      <w:r w:rsidRPr="00070C82">
        <w:rPr>
          <w:rFonts w:ascii="Times New Roman" w:hAnsi="Times New Roman" w:cs="Times New Roman"/>
          <w:b/>
          <w:sz w:val="24"/>
          <w:szCs w:val="24"/>
        </w:rPr>
        <w:t>Практические грамматические упражнения и развитие речи</w:t>
      </w:r>
    </w:p>
    <w:p w:rsidR="00D1342A" w:rsidRPr="00070C82" w:rsidRDefault="00D1342A" w:rsidP="00343C62">
      <w:pPr>
        <w:spacing w:after="0" w:line="240" w:lineRule="auto"/>
        <w:ind w:firstLine="709"/>
        <w:contextualSpacing/>
        <w:jc w:val="both"/>
        <w:rPr>
          <w:rFonts w:ascii="Times New Roman" w:hAnsi="Times New Roman" w:cs="Times New Roman"/>
          <w:b/>
          <w:sz w:val="24"/>
          <w:szCs w:val="24"/>
        </w:rPr>
      </w:pPr>
      <w:r w:rsidRPr="00070C82">
        <w:rPr>
          <w:rFonts w:ascii="Times New Roman" w:hAnsi="Times New Roman" w:cs="Times New Roman"/>
          <w:b/>
          <w:bCs/>
          <w:sz w:val="24"/>
          <w:szCs w:val="24"/>
        </w:rPr>
        <w:t>Фонетика.</w:t>
      </w:r>
      <w:r w:rsidRPr="00070C82">
        <w:rPr>
          <w:rFonts w:ascii="Times New Roman" w:hAnsi="Times New Roman" w:cs="Times New Roman"/>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D1342A" w:rsidRPr="00070C82" w:rsidRDefault="00D1342A" w:rsidP="00343C62">
      <w:pPr>
        <w:spacing w:after="0" w:line="240" w:lineRule="auto"/>
        <w:ind w:firstLine="709"/>
        <w:contextualSpacing/>
        <w:jc w:val="both"/>
        <w:rPr>
          <w:rFonts w:ascii="Times New Roman" w:hAnsi="Times New Roman" w:cs="Times New Roman"/>
          <w:b/>
          <w:bCs/>
          <w:sz w:val="24"/>
          <w:szCs w:val="24"/>
        </w:rPr>
      </w:pPr>
      <w:r w:rsidRPr="00070C82">
        <w:rPr>
          <w:rFonts w:ascii="Times New Roman" w:hAnsi="Times New Roman" w:cs="Times New Roman"/>
          <w:b/>
          <w:sz w:val="24"/>
          <w:szCs w:val="24"/>
        </w:rPr>
        <w:t>Графика.</w:t>
      </w:r>
      <w:r w:rsidRPr="00070C82">
        <w:rPr>
          <w:rFonts w:ascii="Times New Roman" w:hAnsi="Times New Roman" w:cs="Times New Roman"/>
          <w:sz w:val="24"/>
          <w:szCs w:val="24"/>
        </w:rPr>
        <w:t xml:space="preserve"> Обозначение мягкости согласных на письме буквами </w:t>
      </w:r>
      <w:proofErr w:type="spellStart"/>
      <w:r w:rsidRPr="00070C82">
        <w:rPr>
          <w:rFonts w:ascii="Times New Roman" w:hAnsi="Times New Roman" w:cs="Times New Roman"/>
          <w:b/>
          <w:bCs/>
          <w:sz w:val="24"/>
          <w:szCs w:val="24"/>
        </w:rPr>
        <w:t>ь</w:t>
      </w:r>
      <w:proofErr w:type="spellEnd"/>
      <w:r w:rsidRPr="00070C82">
        <w:rPr>
          <w:rFonts w:ascii="Times New Roman" w:hAnsi="Times New Roman" w:cs="Times New Roman"/>
          <w:b/>
          <w:bCs/>
          <w:sz w:val="24"/>
          <w:szCs w:val="24"/>
        </w:rPr>
        <w:t xml:space="preserve">, е, ё, и, </w:t>
      </w:r>
      <w:proofErr w:type="spellStart"/>
      <w:r w:rsidRPr="00070C82">
        <w:rPr>
          <w:rFonts w:ascii="Times New Roman" w:hAnsi="Times New Roman" w:cs="Times New Roman"/>
          <w:b/>
          <w:bCs/>
          <w:sz w:val="24"/>
          <w:szCs w:val="24"/>
        </w:rPr>
        <w:t>ю</w:t>
      </w:r>
      <w:proofErr w:type="spellEnd"/>
      <w:r w:rsidRPr="00070C82">
        <w:rPr>
          <w:rFonts w:ascii="Times New Roman" w:hAnsi="Times New Roman" w:cs="Times New Roman"/>
          <w:b/>
          <w:bCs/>
          <w:sz w:val="24"/>
          <w:szCs w:val="24"/>
        </w:rPr>
        <w:t>, я</w:t>
      </w:r>
      <w:r w:rsidRPr="00070C82">
        <w:rPr>
          <w:rFonts w:ascii="Times New Roman" w:hAnsi="Times New Roman" w:cs="Times New Roman"/>
          <w:sz w:val="24"/>
          <w:szCs w:val="24"/>
        </w:rPr>
        <w:t xml:space="preserve">. Разделительный </w:t>
      </w:r>
      <w:proofErr w:type="spellStart"/>
      <w:r w:rsidRPr="00070C82">
        <w:rPr>
          <w:rFonts w:ascii="Times New Roman" w:hAnsi="Times New Roman" w:cs="Times New Roman"/>
          <w:b/>
          <w:bCs/>
          <w:sz w:val="24"/>
          <w:szCs w:val="24"/>
        </w:rPr>
        <w:t>ь</w:t>
      </w:r>
      <w:proofErr w:type="spellEnd"/>
      <w:r w:rsidRPr="00070C82">
        <w:rPr>
          <w:rFonts w:ascii="Times New Roman" w:hAnsi="Times New Roman" w:cs="Times New Roman"/>
          <w:sz w:val="24"/>
          <w:szCs w:val="24"/>
        </w:rPr>
        <w:t>. Слог. Перенос слов. Алфавит.</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b/>
          <w:bCs/>
          <w:sz w:val="24"/>
          <w:szCs w:val="24"/>
        </w:rPr>
        <w:t>Слово.</w:t>
      </w:r>
      <w:r w:rsidRPr="00070C82">
        <w:rPr>
          <w:rFonts w:ascii="Times New Roman" w:hAnsi="Times New Roman" w:cs="Times New Roman"/>
          <w:sz w:val="24"/>
          <w:szCs w:val="24"/>
        </w:rPr>
        <w:t xml:space="preserve"> Слова, обозначающие </w:t>
      </w:r>
      <w:r w:rsidRPr="00070C82">
        <w:rPr>
          <w:rFonts w:ascii="Times New Roman" w:hAnsi="Times New Roman" w:cs="Times New Roman"/>
          <w:b/>
          <w:bCs/>
          <w:i/>
          <w:iCs/>
          <w:sz w:val="24"/>
          <w:szCs w:val="24"/>
        </w:rPr>
        <w:t>название предметов</w:t>
      </w:r>
      <w:r w:rsidRPr="00070C82">
        <w:rPr>
          <w:rFonts w:ascii="Times New Roman" w:hAnsi="Times New Roman" w:cs="Times New Roman"/>
          <w:sz w:val="24"/>
          <w:szCs w:val="24"/>
        </w:rPr>
        <w:t xml:space="preserve">. Различение слова и предмета. </w:t>
      </w:r>
      <w:proofErr w:type="gramStart"/>
      <w:r w:rsidRPr="00070C82">
        <w:rPr>
          <w:rFonts w:ascii="Times New Roman" w:hAnsi="Times New Roman" w:cs="Times New Roman"/>
          <w:sz w:val="24"/>
          <w:szCs w:val="24"/>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sidRPr="00070C82">
        <w:rPr>
          <w:rFonts w:ascii="Times New Roman" w:hAnsi="Times New Roman" w:cs="Times New Roman"/>
          <w:sz w:val="24"/>
          <w:szCs w:val="24"/>
        </w:rPr>
        <w:t xml:space="preserve"> Слова с уменьшительно-ласкательными суффиксами. </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Знакомство с антонимами и синонимами без называния терминов («Слова-друзья» и «Слова-враги»). </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Слова, обозначающие </w:t>
      </w:r>
      <w:r w:rsidRPr="00070C82">
        <w:rPr>
          <w:rFonts w:ascii="Times New Roman" w:hAnsi="Times New Roman" w:cs="Times New Roman"/>
          <w:b/>
          <w:bCs/>
          <w:i/>
          <w:iCs/>
          <w:sz w:val="24"/>
          <w:szCs w:val="24"/>
        </w:rPr>
        <w:t>название действий</w:t>
      </w:r>
      <w:r w:rsidRPr="00070C82">
        <w:rPr>
          <w:rFonts w:ascii="Times New Roman" w:hAnsi="Times New Roman" w:cs="Times New Roman"/>
          <w:sz w:val="24"/>
          <w:szCs w:val="24"/>
        </w:rPr>
        <w:t>. Различение действия и его названия. Название действий</w:t>
      </w:r>
      <w:r w:rsidRPr="00070C82">
        <w:rPr>
          <w:rFonts w:ascii="Times New Roman" w:hAnsi="Times New Roman" w:cs="Times New Roman"/>
          <w:sz w:val="24"/>
          <w:szCs w:val="24"/>
        </w:rPr>
        <w:tab/>
        <w:t xml:space="preserve"> по вопросам </w:t>
      </w:r>
      <w:r w:rsidRPr="00070C82">
        <w:rPr>
          <w:rFonts w:ascii="Times New Roman" w:hAnsi="Times New Roman" w:cs="Times New Roman"/>
          <w:i/>
          <w:iCs/>
          <w:sz w:val="24"/>
          <w:szCs w:val="24"/>
        </w:rPr>
        <w:t xml:space="preserve">что делает? что делают? что делал? что будет делать? </w:t>
      </w:r>
      <w:r w:rsidRPr="00070C82">
        <w:rPr>
          <w:rFonts w:ascii="Times New Roman" w:hAnsi="Times New Roman" w:cs="Times New Roman"/>
          <w:sz w:val="24"/>
          <w:szCs w:val="24"/>
        </w:rPr>
        <w:t xml:space="preserve">Согласование слов-действий со словами-предметами.  </w:t>
      </w:r>
    </w:p>
    <w:p w:rsidR="00D1342A" w:rsidRPr="00070C82" w:rsidRDefault="00D1342A" w:rsidP="00343C62">
      <w:pPr>
        <w:tabs>
          <w:tab w:val="left" w:pos="5530"/>
        </w:tabs>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Слова, обозначающие </w:t>
      </w:r>
      <w:r w:rsidRPr="00070C82">
        <w:rPr>
          <w:rFonts w:ascii="Times New Roman" w:hAnsi="Times New Roman" w:cs="Times New Roman"/>
          <w:b/>
          <w:bCs/>
          <w:i/>
          <w:iCs/>
          <w:sz w:val="24"/>
          <w:szCs w:val="24"/>
        </w:rPr>
        <w:t>признак предмета</w:t>
      </w:r>
      <w:r w:rsidRPr="00070C82">
        <w:rPr>
          <w:rFonts w:ascii="Times New Roman" w:hAnsi="Times New Roman" w:cs="Times New Roman"/>
          <w:sz w:val="24"/>
          <w:szCs w:val="24"/>
        </w:rPr>
        <w:t xml:space="preserve">. Определение признака предмета по вопросам </w:t>
      </w:r>
      <w:proofErr w:type="gramStart"/>
      <w:r w:rsidRPr="00070C82">
        <w:rPr>
          <w:rFonts w:ascii="Times New Roman" w:hAnsi="Times New Roman" w:cs="Times New Roman"/>
          <w:i/>
          <w:iCs/>
          <w:sz w:val="24"/>
          <w:szCs w:val="24"/>
        </w:rPr>
        <w:t>какой</w:t>
      </w:r>
      <w:proofErr w:type="gramEnd"/>
      <w:r w:rsidRPr="00070C82">
        <w:rPr>
          <w:rFonts w:ascii="Times New Roman" w:hAnsi="Times New Roman" w:cs="Times New Roman"/>
          <w:i/>
          <w:iCs/>
          <w:sz w:val="24"/>
          <w:szCs w:val="24"/>
        </w:rPr>
        <w:t xml:space="preserve">? какая? какое? какие? </w:t>
      </w:r>
      <w:r w:rsidRPr="00070C82">
        <w:rPr>
          <w:rFonts w:ascii="Times New Roman" w:hAnsi="Times New Roman" w:cs="Times New Roman"/>
          <w:sz w:val="24"/>
          <w:szCs w:val="24"/>
        </w:rPr>
        <w:t>Название признаков, обозначающих цвет, форму, величину, материал, вкус предмета.</w:t>
      </w:r>
    </w:p>
    <w:p w:rsidR="00D1342A" w:rsidRPr="00070C82" w:rsidRDefault="00D1342A" w:rsidP="00343C62">
      <w:pPr>
        <w:spacing w:after="0" w:line="240" w:lineRule="auto"/>
        <w:ind w:firstLine="709"/>
        <w:contextualSpacing/>
        <w:jc w:val="both"/>
        <w:rPr>
          <w:rFonts w:ascii="Times New Roman" w:hAnsi="Times New Roman" w:cs="Times New Roman"/>
          <w:b/>
          <w:bCs/>
          <w:i/>
          <w:iCs/>
          <w:sz w:val="24"/>
          <w:szCs w:val="24"/>
        </w:rPr>
      </w:pPr>
      <w:r w:rsidRPr="00070C82">
        <w:rPr>
          <w:rFonts w:ascii="Times New Roman" w:hAnsi="Times New Roman" w:cs="Times New Roman"/>
          <w:sz w:val="24"/>
          <w:szCs w:val="24"/>
        </w:rPr>
        <w:t>Дифференциация слов, относящихся к разным категориям.</w:t>
      </w:r>
    </w:p>
    <w:p w:rsidR="00D1342A" w:rsidRPr="00070C82" w:rsidRDefault="00D1342A" w:rsidP="00343C62">
      <w:pPr>
        <w:spacing w:after="0" w:line="240" w:lineRule="auto"/>
        <w:ind w:firstLine="709"/>
        <w:contextualSpacing/>
        <w:jc w:val="both"/>
        <w:rPr>
          <w:rFonts w:ascii="Times New Roman" w:hAnsi="Times New Roman" w:cs="Times New Roman"/>
          <w:b/>
          <w:sz w:val="24"/>
          <w:szCs w:val="24"/>
        </w:rPr>
      </w:pPr>
      <w:r w:rsidRPr="00070C82">
        <w:rPr>
          <w:rFonts w:ascii="Times New Roman" w:hAnsi="Times New Roman" w:cs="Times New Roman"/>
          <w:b/>
          <w:bCs/>
          <w:i/>
          <w:iCs/>
          <w:sz w:val="24"/>
          <w:szCs w:val="24"/>
        </w:rPr>
        <w:t>Предлог.</w:t>
      </w:r>
      <w:r w:rsidRPr="00070C82">
        <w:rPr>
          <w:rFonts w:ascii="Times New Roman" w:hAnsi="Times New Roman" w:cs="Times New Roman"/>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D1342A" w:rsidRPr="00070C82" w:rsidRDefault="00D1342A" w:rsidP="00343C62">
      <w:pPr>
        <w:spacing w:after="0" w:line="240" w:lineRule="auto"/>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 xml:space="preserve">Имена собственные </w:t>
      </w:r>
      <w:r w:rsidRPr="00070C82">
        <w:rPr>
          <w:rFonts w:ascii="Times New Roman" w:hAnsi="Times New Roman" w:cs="Times New Roman"/>
          <w:sz w:val="24"/>
          <w:szCs w:val="24"/>
        </w:rPr>
        <w:t>(имена и фамилии людей, клички животных, названия городов, сел, улиц, площадей).</w:t>
      </w:r>
    </w:p>
    <w:p w:rsidR="00D1342A" w:rsidRPr="00070C82" w:rsidRDefault="00D1342A" w:rsidP="00343C62">
      <w:pPr>
        <w:spacing w:after="0" w:line="240" w:lineRule="auto"/>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Правописание</w:t>
      </w:r>
      <w:r w:rsidRPr="00070C82">
        <w:rPr>
          <w:rFonts w:ascii="Times New Roman" w:hAnsi="Times New Roman" w:cs="Times New Roman"/>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D1342A" w:rsidRPr="00070C82" w:rsidRDefault="00D1342A" w:rsidP="00343C62">
      <w:pPr>
        <w:spacing w:after="0" w:line="240" w:lineRule="auto"/>
        <w:ind w:firstLine="709"/>
        <w:contextualSpacing/>
        <w:jc w:val="both"/>
        <w:rPr>
          <w:rFonts w:ascii="Times New Roman" w:hAnsi="Times New Roman" w:cs="Times New Roman"/>
          <w:b/>
          <w:bCs/>
          <w:sz w:val="24"/>
          <w:szCs w:val="24"/>
        </w:rPr>
      </w:pPr>
      <w:r w:rsidRPr="00070C82">
        <w:rPr>
          <w:rFonts w:ascii="Times New Roman" w:hAnsi="Times New Roman" w:cs="Times New Roman"/>
          <w:b/>
          <w:sz w:val="24"/>
          <w:szCs w:val="24"/>
        </w:rPr>
        <w:t>Родственные слова</w:t>
      </w:r>
      <w:r w:rsidRPr="00070C82">
        <w:rPr>
          <w:rFonts w:ascii="Times New Roman" w:hAnsi="Times New Roman" w:cs="Times New Roman"/>
          <w:sz w:val="24"/>
          <w:szCs w:val="24"/>
        </w:rPr>
        <w:t xml:space="preserve">. Подбор гнёзд родственных слов. Общая часть родственных слов. Проверяемые безударные гласные в </w:t>
      </w:r>
      <w:proofErr w:type="gramStart"/>
      <w:r w:rsidRPr="00070C82">
        <w:rPr>
          <w:rFonts w:ascii="Times New Roman" w:hAnsi="Times New Roman" w:cs="Times New Roman"/>
          <w:sz w:val="24"/>
          <w:szCs w:val="24"/>
        </w:rPr>
        <w:t>корне слова</w:t>
      </w:r>
      <w:proofErr w:type="gramEnd"/>
      <w:r w:rsidRPr="00070C82">
        <w:rPr>
          <w:rFonts w:ascii="Times New Roman" w:hAnsi="Times New Roman" w:cs="Times New Roman"/>
          <w:sz w:val="24"/>
          <w:szCs w:val="24"/>
        </w:rPr>
        <w:t xml:space="preserve">, подбор проверочных слов. Слова с непроверяемыми орфограммами в корне. </w:t>
      </w:r>
    </w:p>
    <w:p w:rsidR="00D1342A" w:rsidRPr="00070C82" w:rsidRDefault="00D1342A" w:rsidP="00343C62">
      <w:pPr>
        <w:spacing w:after="0" w:line="240" w:lineRule="auto"/>
        <w:ind w:firstLine="709"/>
        <w:contextualSpacing/>
        <w:jc w:val="both"/>
        <w:rPr>
          <w:rFonts w:ascii="Times New Roman" w:hAnsi="Times New Roman" w:cs="Times New Roman"/>
          <w:b/>
          <w:sz w:val="24"/>
          <w:szCs w:val="24"/>
        </w:rPr>
      </w:pPr>
      <w:r w:rsidRPr="00070C82">
        <w:rPr>
          <w:rFonts w:ascii="Times New Roman" w:hAnsi="Times New Roman" w:cs="Times New Roman"/>
          <w:b/>
          <w:bCs/>
          <w:sz w:val="24"/>
          <w:szCs w:val="24"/>
        </w:rPr>
        <w:t>Предложение.</w:t>
      </w:r>
      <w:r w:rsidRPr="00070C82">
        <w:rPr>
          <w:rFonts w:ascii="Times New Roman" w:hAnsi="Times New Roman" w:cs="Times New Roman"/>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D1342A" w:rsidRPr="00070C82" w:rsidRDefault="00D1342A" w:rsidP="00343C62">
      <w:pPr>
        <w:spacing w:after="0" w:line="240" w:lineRule="auto"/>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Развитие речи.</w:t>
      </w:r>
      <w:r w:rsidRPr="00070C82">
        <w:rPr>
          <w:rFonts w:ascii="Times New Roman" w:hAnsi="Times New Roman" w:cs="Times New Roman"/>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D1342A" w:rsidRPr="00070C82" w:rsidRDefault="004E146D" w:rsidP="00343C62">
      <w:pPr>
        <w:spacing w:after="0" w:line="240" w:lineRule="auto"/>
        <w:ind w:firstLine="709"/>
        <w:contextualSpacing/>
        <w:jc w:val="center"/>
        <w:rPr>
          <w:rFonts w:ascii="Times New Roman" w:hAnsi="Times New Roman" w:cs="Times New Roman"/>
          <w:b/>
          <w:bCs/>
          <w:sz w:val="24"/>
          <w:szCs w:val="24"/>
        </w:rPr>
      </w:pPr>
      <w:r>
        <w:rPr>
          <w:rFonts w:ascii="Times New Roman" w:hAnsi="Times New Roman" w:cs="Times New Roman"/>
          <w:b/>
          <w:sz w:val="24"/>
          <w:szCs w:val="24"/>
        </w:rPr>
        <w:t>Литературное чтение</w:t>
      </w:r>
    </w:p>
    <w:p w:rsidR="00D1342A" w:rsidRPr="00070C82" w:rsidRDefault="00D1342A" w:rsidP="00343C62">
      <w:pPr>
        <w:pStyle w:val="western"/>
        <w:shd w:val="clear" w:color="auto" w:fill="FFFFFF"/>
        <w:spacing w:before="0"/>
        <w:ind w:firstLine="709"/>
        <w:contextualSpacing/>
        <w:jc w:val="both"/>
        <w:rPr>
          <w:b/>
          <w:bCs/>
          <w:color w:val="auto"/>
        </w:rPr>
      </w:pPr>
      <w:r w:rsidRPr="00070C82">
        <w:rPr>
          <w:b/>
          <w:bCs/>
          <w:color w:val="auto"/>
        </w:rPr>
        <w:lastRenderedPageBreak/>
        <w:t>Содержание чтения (круг чтения)</w:t>
      </w:r>
      <w:r w:rsidRPr="00070C82">
        <w:rPr>
          <w:color w:val="auto"/>
        </w:rPr>
        <w:t xml:space="preserve">. Произведения устного народного творчества (пословица, скороговорка, загадка,  </w:t>
      </w:r>
      <w:proofErr w:type="spellStart"/>
      <w:r w:rsidRPr="00070C82">
        <w:rPr>
          <w:color w:val="auto"/>
        </w:rPr>
        <w:t>потешка</w:t>
      </w:r>
      <w:proofErr w:type="spellEnd"/>
      <w:r w:rsidRPr="00070C82">
        <w:rPr>
          <w:color w:val="auto"/>
        </w:rPr>
        <w:t xml:space="preserve">, </w:t>
      </w:r>
      <w:proofErr w:type="spellStart"/>
      <w:r w:rsidRPr="00070C82">
        <w:rPr>
          <w:color w:val="auto"/>
        </w:rPr>
        <w:t>закличка</w:t>
      </w:r>
      <w:proofErr w:type="spellEnd"/>
      <w:r w:rsidRPr="00070C82">
        <w:rPr>
          <w:color w:val="auto"/>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D1342A" w:rsidRPr="00070C82" w:rsidRDefault="00D1342A" w:rsidP="00343C62">
      <w:pPr>
        <w:pStyle w:val="western"/>
        <w:shd w:val="clear" w:color="auto" w:fill="FFFFFF"/>
        <w:spacing w:before="0"/>
        <w:ind w:firstLine="709"/>
        <w:contextualSpacing/>
        <w:jc w:val="both"/>
        <w:rPr>
          <w:b/>
          <w:bCs/>
          <w:color w:val="auto"/>
        </w:rPr>
      </w:pPr>
      <w:r w:rsidRPr="00070C82">
        <w:rPr>
          <w:b/>
          <w:bCs/>
          <w:color w:val="auto"/>
        </w:rPr>
        <w:t>Примерная тематика произведений</w:t>
      </w:r>
      <w:r w:rsidRPr="00070C82">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D1342A" w:rsidRPr="00070C82" w:rsidRDefault="00D1342A" w:rsidP="00343C62">
      <w:pPr>
        <w:pStyle w:val="western"/>
        <w:shd w:val="clear" w:color="auto" w:fill="FFFFFF"/>
        <w:spacing w:before="0"/>
        <w:ind w:firstLine="709"/>
        <w:contextualSpacing/>
        <w:jc w:val="both"/>
        <w:rPr>
          <w:b/>
          <w:bCs/>
          <w:color w:val="auto"/>
        </w:rPr>
      </w:pPr>
      <w:proofErr w:type="gramStart"/>
      <w:r w:rsidRPr="00070C82">
        <w:rPr>
          <w:b/>
          <w:bCs/>
          <w:color w:val="auto"/>
        </w:rPr>
        <w:t>Жанровое разнообразие</w:t>
      </w:r>
      <w:r w:rsidRPr="00070C82">
        <w:rPr>
          <w:color w:val="auto"/>
        </w:rPr>
        <w:t xml:space="preserve">: сказки, рассказы, стихотворения, басни, пословицы, поговорки, загадки, считалки, </w:t>
      </w:r>
      <w:proofErr w:type="spellStart"/>
      <w:r w:rsidRPr="00070C82">
        <w:rPr>
          <w:color w:val="auto"/>
        </w:rPr>
        <w:t>потешки</w:t>
      </w:r>
      <w:proofErr w:type="spellEnd"/>
      <w:r w:rsidRPr="00070C82">
        <w:rPr>
          <w:color w:val="auto"/>
        </w:rPr>
        <w:t xml:space="preserve">. </w:t>
      </w:r>
      <w:proofErr w:type="gramEnd"/>
    </w:p>
    <w:p w:rsidR="00D1342A" w:rsidRPr="00070C82" w:rsidRDefault="00D1342A" w:rsidP="00343C62">
      <w:pPr>
        <w:pStyle w:val="western"/>
        <w:shd w:val="clear" w:color="auto" w:fill="FFFFFF"/>
        <w:spacing w:before="0"/>
        <w:ind w:firstLine="709"/>
        <w:contextualSpacing/>
        <w:jc w:val="both"/>
        <w:rPr>
          <w:b/>
          <w:bCs/>
          <w:color w:val="auto"/>
        </w:rPr>
      </w:pPr>
      <w:r w:rsidRPr="00070C82">
        <w:rPr>
          <w:b/>
          <w:bCs/>
          <w:color w:val="auto"/>
        </w:rPr>
        <w:t>Навык чтения:</w:t>
      </w:r>
      <w:r w:rsidRPr="00070C82">
        <w:rPr>
          <w:color w:val="auto"/>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D1342A" w:rsidRPr="00070C82" w:rsidRDefault="00D1342A" w:rsidP="00343C62">
      <w:pPr>
        <w:pStyle w:val="western"/>
        <w:shd w:val="clear" w:color="auto" w:fill="FFFFFF"/>
        <w:spacing w:before="0"/>
        <w:ind w:firstLine="709"/>
        <w:contextualSpacing/>
        <w:jc w:val="both"/>
        <w:rPr>
          <w:b/>
          <w:bCs/>
          <w:color w:val="auto"/>
        </w:rPr>
      </w:pPr>
      <w:r w:rsidRPr="00070C82">
        <w:rPr>
          <w:b/>
          <w:bCs/>
          <w:color w:val="auto"/>
        </w:rPr>
        <w:t>Работа с текстом.</w:t>
      </w:r>
      <w:r w:rsidRPr="00070C82">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D1342A" w:rsidRPr="00070C82" w:rsidRDefault="00D1342A" w:rsidP="00343C62">
      <w:pPr>
        <w:pStyle w:val="western"/>
        <w:shd w:val="clear" w:color="auto" w:fill="FFFFFF"/>
        <w:spacing w:before="0"/>
        <w:ind w:firstLine="709"/>
        <w:contextualSpacing/>
        <w:jc w:val="both"/>
        <w:rPr>
          <w:b/>
          <w:color w:val="auto"/>
        </w:rPr>
      </w:pPr>
      <w:r w:rsidRPr="00070C82">
        <w:rPr>
          <w:b/>
          <w:bCs/>
          <w:color w:val="auto"/>
        </w:rPr>
        <w:t>Внеклассное чтение</w:t>
      </w:r>
      <w:r w:rsidRPr="00070C82">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4E146D" w:rsidRDefault="004E146D" w:rsidP="00343C62">
      <w:pPr>
        <w:spacing w:after="0" w:line="240" w:lineRule="auto"/>
        <w:ind w:firstLine="567"/>
        <w:contextualSpacing/>
        <w:jc w:val="center"/>
        <w:rPr>
          <w:rFonts w:ascii="Times New Roman" w:hAnsi="Times New Roman" w:cs="Times New Roman"/>
          <w:b/>
          <w:sz w:val="24"/>
          <w:szCs w:val="24"/>
        </w:rPr>
      </w:pPr>
    </w:p>
    <w:p w:rsidR="00D1342A" w:rsidRPr="00070C82" w:rsidRDefault="00D1342A" w:rsidP="00343C62">
      <w:pPr>
        <w:spacing w:after="0" w:line="240" w:lineRule="auto"/>
        <w:ind w:firstLine="567"/>
        <w:contextualSpacing/>
        <w:jc w:val="center"/>
        <w:rPr>
          <w:rFonts w:ascii="Times New Roman" w:hAnsi="Times New Roman" w:cs="Times New Roman"/>
          <w:b/>
          <w:sz w:val="24"/>
          <w:szCs w:val="24"/>
        </w:rPr>
      </w:pPr>
      <w:r w:rsidRPr="00070C82">
        <w:rPr>
          <w:rFonts w:ascii="Times New Roman" w:hAnsi="Times New Roman" w:cs="Times New Roman"/>
          <w:b/>
          <w:sz w:val="24"/>
          <w:szCs w:val="24"/>
        </w:rPr>
        <w:t>Речевая практика</w:t>
      </w:r>
    </w:p>
    <w:p w:rsidR="00D1342A" w:rsidRPr="00241050" w:rsidRDefault="00D1342A" w:rsidP="00241050">
      <w:pPr>
        <w:pStyle w:val="a8"/>
        <w:spacing w:after="0" w:line="240" w:lineRule="auto"/>
        <w:ind w:left="0" w:firstLine="709"/>
        <w:contextualSpacing/>
        <w:jc w:val="both"/>
        <w:rPr>
          <w:rFonts w:ascii="Times New Roman" w:hAnsi="Times New Roman"/>
          <w:sz w:val="24"/>
          <w:szCs w:val="24"/>
        </w:rPr>
      </w:pPr>
      <w:proofErr w:type="spellStart"/>
      <w:r w:rsidRPr="00070C82">
        <w:rPr>
          <w:rFonts w:ascii="Times New Roman" w:hAnsi="Times New Roman"/>
          <w:b/>
          <w:sz w:val="24"/>
          <w:szCs w:val="24"/>
        </w:rPr>
        <w:t>Аудирование</w:t>
      </w:r>
      <w:proofErr w:type="spellEnd"/>
      <w:r w:rsidRPr="00070C82">
        <w:rPr>
          <w:rFonts w:ascii="Times New Roman" w:hAnsi="Times New Roman"/>
          <w:b/>
          <w:sz w:val="24"/>
          <w:szCs w:val="24"/>
        </w:rPr>
        <w:t xml:space="preserve"> и понимание речи. </w:t>
      </w:r>
      <w:r w:rsidRPr="00070C82">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w:t>
      </w:r>
      <w:proofErr w:type="spellStart"/>
      <w:r w:rsidRPr="00070C82">
        <w:rPr>
          <w:rFonts w:ascii="Times New Roman" w:hAnsi="Times New Roman"/>
          <w:sz w:val="24"/>
          <w:szCs w:val="24"/>
        </w:rPr>
        <w:t>аудионосители</w:t>
      </w:r>
      <w:proofErr w:type="spellEnd"/>
      <w:r w:rsidRPr="00070C82">
        <w:rPr>
          <w:rFonts w:ascii="Times New Roman" w:hAnsi="Times New Roman"/>
          <w:sz w:val="24"/>
          <w:szCs w:val="24"/>
        </w:rPr>
        <w:t xml:space="preserve">. Чтение и выполнение словесных инструкций, предъявленных в письменном виде.  </w:t>
      </w:r>
      <w:r w:rsidRPr="00241050">
        <w:rPr>
          <w:rFonts w:ascii="Times New Roman" w:hAnsi="Times New Roman"/>
          <w:sz w:val="24"/>
          <w:szCs w:val="24"/>
        </w:rPr>
        <w:t>Соотнесение речи и изображения (выбор картинки, соответствующей слову, предложению).</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D1342A" w:rsidRPr="00070C82" w:rsidRDefault="00D1342A" w:rsidP="00343C62">
      <w:pPr>
        <w:spacing w:after="0" w:line="240" w:lineRule="auto"/>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D1342A" w:rsidRPr="00070C82" w:rsidRDefault="00D1342A" w:rsidP="00343C62">
      <w:pPr>
        <w:spacing w:after="0" w:line="240" w:lineRule="auto"/>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Дикция и выразительность речи.</w:t>
      </w:r>
      <w:r w:rsidRPr="00070C82">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b/>
          <w:sz w:val="24"/>
          <w:szCs w:val="24"/>
        </w:rPr>
        <w:t xml:space="preserve">Общение и его значение в жизни. </w:t>
      </w:r>
      <w:r w:rsidRPr="00070C82">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Общение на расстоянии. Кино, телевидение, радио».</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Виртуальное общение. Общение в социальных сетях. </w:t>
      </w:r>
    </w:p>
    <w:p w:rsidR="00D1342A" w:rsidRPr="00070C82" w:rsidRDefault="00D1342A" w:rsidP="00343C62">
      <w:pPr>
        <w:spacing w:after="0" w:line="240" w:lineRule="auto"/>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Влияние речи на мысли, чувства, поступки людей.</w:t>
      </w:r>
    </w:p>
    <w:p w:rsidR="00D1342A" w:rsidRPr="00070C82" w:rsidRDefault="00D1342A" w:rsidP="00343C62">
      <w:pPr>
        <w:pStyle w:val="a8"/>
        <w:spacing w:after="0" w:line="240" w:lineRule="auto"/>
        <w:ind w:left="0" w:firstLine="709"/>
        <w:contextualSpacing/>
        <w:jc w:val="both"/>
        <w:rPr>
          <w:rFonts w:ascii="Times New Roman" w:hAnsi="Times New Roman"/>
          <w:i/>
          <w:sz w:val="24"/>
          <w:szCs w:val="24"/>
        </w:rPr>
      </w:pPr>
      <w:r w:rsidRPr="00070C82">
        <w:rPr>
          <w:rFonts w:ascii="Times New Roman" w:hAnsi="Times New Roman"/>
          <w:b/>
          <w:sz w:val="24"/>
          <w:szCs w:val="24"/>
        </w:rPr>
        <w:t>Организация речевого общения</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u w:val="single"/>
        </w:rPr>
      </w:pPr>
      <w:r w:rsidRPr="00070C82">
        <w:rPr>
          <w:rFonts w:ascii="Times New Roman" w:hAnsi="Times New Roman"/>
          <w:i/>
          <w:sz w:val="24"/>
          <w:szCs w:val="24"/>
        </w:rPr>
        <w:t xml:space="preserve">Базовые формулы речевого общения </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Обращение, привлечение внимания.</w:t>
      </w:r>
      <w:r w:rsidRPr="00070C82">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Знакомство, представление, приветствие.</w:t>
      </w:r>
      <w:r w:rsidRPr="00070C82">
        <w:rPr>
          <w:rFonts w:ascii="Times New Roman" w:hAnsi="Times New Roman"/>
          <w:sz w:val="24"/>
          <w:szCs w:val="24"/>
        </w:rPr>
        <w:t xml:space="preserve"> Формулы «Давай познакомимся», «Меня зовут …», «Меня зовут …, а тебя?». Формулы  «Это …», «</w:t>
      </w:r>
      <w:proofErr w:type="gramStart"/>
      <w:r w:rsidRPr="00070C82">
        <w:rPr>
          <w:rFonts w:ascii="Times New Roman" w:hAnsi="Times New Roman"/>
          <w:sz w:val="24"/>
          <w:szCs w:val="24"/>
        </w:rPr>
        <w:t>Познакомься</w:t>
      </w:r>
      <w:proofErr w:type="gramEnd"/>
      <w:r w:rsidRPr="00070C82">
        <w:rPr>
          <w:rFonts w:ascii="Times New Roman" w:hAnsi="Times New Roman"/>
          <w:sz w:val="24"/>
          <w:szCs w:val="24"/>
        </w:rPr>
        <w:t xml:space="preserve"> пожалуйста, это …». Ответные реплики на приглашение познакомиться («Очень приятно!», «Рад познакомиться!»).</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u w:val="single"/>
        </w:rPr>
        <w:lastRenderedPageBreak/>
        <w:t>Приветствие и прощание.</w:t>
      </w:r>
      <w:r w:rsidRPr="00070C82">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070C82">
        <w:rPr>
          <w:rFonts w:ascii="Times New Roman" w:hAnsi="Times New Roman"/>
          <w:sz w:val="24"/>
          <w:szCs w:val="24"/>
        </w:rPr>
        <w:t>чао</w:t>
      </w:r>
      <w:proofErr w:type="spellEnd"/>
      <w:r w:rsidRPr="00070C82">
        <w:rPr>
          <w:rFonts w:ascii="Times New Roman" w:hAnsi="Times New Roman"/>
          <w:sz w:val="24"/>
          <w:szCs w:val="24"/>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u w:val="single"/>
        </w:rPr>
      </w:pPr>
      <w:r w:rsidRPr="00070C82">
        <w:rPr>
          <w:rFonts w:ascii="Times New Roman" w:hAnsi="Times New Roman"/>
          <w:sz w:val="24"/>
          <w:szCs w:val="24"/>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sidRPr="00070C82">
        <w:rPr>
          <w:rFonts w:ascii="Times New Roman" w:hAnsi="Times New Roman"/>
          <w:sz w:val="24"/>
          <w:szCs w:val="24"/>
        </w:rPr>
        <w:t>и(</w:t>
      </w:r>
      <w:proofErr w:type="gramEnd"/>
      <w:r w:rsidRPr="00070C82">
        <w:rPr>
          <w:rFonts w:ascii="Times New Roman" w:hAnsi="Times New Roman"/>
          <w:sz w:val="24"/>
          <w:szCs w:val="24"/>
        </w:rPr>
        <w:t xml:space="preserve">те) еще», «Заходи(те», «Звони(те)». </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Приглашение, предложение.</w:t>
      </w:r>
      <w:r w:rsidRPr="00070C82">
        <w:rPr>
          <w:rFonts w:ascii="Times New Roman" w:hAnsi="Times New Roman"/>
          <w:sz w:val="24"/>
          <w:szCs w:val="24"/>
        </w:rPr>
        <w:t xml:space="preserve"> Приглашение домой. Правила поведения в гостях.  </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u w:val="single"/>
        </w:rPr>
        <w:t>Поздравление, пожелание.</w:t>
      </w:r>
      <w:r w:rsidRPr="00070C82">
        <w:rPr>
          <w:rFonts w:ascii="Times New Roman" w:hAnsi="Times New Roman"/>
          <w:sz w:val="24"/>
          <w:szCs w:val="24"/>
        </w:rPr>
        <w:t xml:space="preserve"> Формулы «Поздравляю с …», «Поздравляю с праздником …» и их развертывание с помощью обращения по имени и отчеству.</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Поздравительные открытки. </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u w:val="single"/>
        </w:rPr>
      </w:pPr>
      <w:r w:rsidRPr="00070C82">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Одобрение, комплимент</w:t>
      </w:r>
      <w:r w:rsidRPr="00070C82">
        <w:rPr>
          <w:rFonts w:ascii="Times New Roman" w:hAnsi="Times New Roman"/>
          <w:sz w:val="24"/>
          <w:szCs w:val="24"/>
        </w:rPr>
        <w:t xml:space="preserve">. Формулы «Мне очень нравится твой …», «Как хорошо ты …», «Как красиво!» и др. </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Телефонный разговор.</w:t>
      </w:r>
      <w:r w:rsidRPr="00070C82">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070C82">
        <w:rPr>
          <w:rFonts w:ascii="Times New Roman" w:hAnsi="Times New Roman"/>
          <w:sz w:val="24"/>
          <w:szCs w:val="24"/>
        </w:rPr>
        <w:t>Позовите</w:t>
      </w:r>
      <w:proofErr w:type="gramEnd"/>
      <w:r w:rsidRPr="00070C82">
        <w:rPr>
          <w:rFonts w:ascii="Times New Roman" w:hAnsi="Times New Roman"/>
          <w:sz w:val="24"/>
          <w:szCs w:val="24"/>
        </w:rP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u w:val="single"/>
        </w:rPr>
        <w:t>Просьба, совет.</w:t>
      </w:r>
      <w:r w:rsidRPr="00070C82">
        <w:rPr>
          <w:rFonts w:ascii="Times New Roman" w:hAnsi="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Развертывание просьбы с помощью мотивировки. Формулы «Пожалуйста, …»</w:t>
      </w:r>
      <w:proofErr w:type="gramStart"/>
      <w:r w:rsidRPr="00070C82">
        <w:rPr>
          <w:rFonts w:ascii="Times New Roman" w:hAnsi="Times New Roman"/>
          <w:sz w:val="24"/>
          <w:szCs w:val="24"/>
        </w:rPr>
        <w:t>, «</w:t>
      </w:r>
      <w:proofErr w:type="gramEnd"/>
      <w:r w:rsidRPr="00070C82">
        <w:rPr>
          <w:rFonts w:ascii="Times New Roman" w:hAnsi="Times New Roman"/>
          <w:sz w:val="24"/>
          <w:szCs w:val="24"/>
        </w:rPr>
        <w:t xml:space="preserve">Можно …, пожалуйста!», «Разрешите….», «Можно мне …», «Можно я …». </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u w:val="single"/>
        </w:rPr>
      </w:pPr>
      <w:r w:rsidRPr="00070C82">
        <w:rPr>
          <w:rFonts w:ascii="Times New Roman" w:hAnsi="Times New Roman"/>
          <w:sz w:val="24"/>
          <w:szCs w:val="24"/>
        </w:rPr>
        <w:t xml:space="preserve">Мотивировка отказа. Формулы «Извините, но …». </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Благодарность.</w:t>
      </w:r>
      <w:r w:rsidRPr="00070C82">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 xml:space="preserve">Замечание, извинение. </w:t>
      </w:r>
      <w:r w:rsidRPr="00070C82">
        <w:rPr>
          <w:rFonts w:ascii="Times New Roman" w:hAnsi="Times New Roman"/>
          <w:sz w:val="24"/>
          <w:szCs w:val="24"/>
        </w:rPr>
        <w:t>Формулы «</w:t>
      </w:r>
      <w:proofErr w:type="gramStart"/>
      <w:r w:rsidRPr="00070C82">
        <w:rPr>
          <w:rFonts w:ascii="Times New Roman" w:hAnsi="Times New Roman"/>
          <w:sz w:val="24"/>
          <w:szCs w:val="24"/>
        </w:rPr>
        <w:t>извините</w:t>
      </w:r>
      <w:proofErr w:type="gramEnd"/>
      <w:r w:rsidRPr="00070C82">
        <w:rPr>
          <w:rFonts w:ascii="Times New Roman" w:hAnsi="Times New Roman"/>
          <w:sz w:val="24"/>
          <w:szCs w:val="24"/>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Сочувствие, утешение.</w:t>
      </w:r>
      <w:r w:rsidRPr="00070C82">
        <w:rPr>
          <w:rFonts w:ascii="Times New Roman" w:hAnsi="Times New Roman"/>
          <w:sz w:val="24"/>
          <w:szCs w:val="24"/>
        </w:rPr>
        <w:t xml:space="preserve"> Сочувствие заболевшему сверстнику, взрослому. Слова поддержки, утешения. </w:t>
      </w:r>
    </w:p>
    <w:p w:rsidR="00D1342A" w:rsidRPr="00070C82" w:rsidRDefault="00D1342A" w:rsidP="00343C62">
      <w:pPr>
        <w:pStyle w:val="a8"/>
        <w:spacing w:after="0" w:line="240" w:lineRule="auto"/>
        <w:ind w:left="0" w:firstLine="709"/>
        <w:contextualSpacing/>
        <w:jc w:val="both"/>
        <w:rPr>
          <w:rFonts w:ascii="Times New Roman" w:hAnsi="Times New Roman"/>
          <w:i/>
          <w:sz w:val="24"/>
          <w:szCs w:val="24"/>
        </w:rPr>
      </w:pPr>
      <w:r w:rsidRPr="00070C82">
        <w:rPr>
          <w:rFonts w:ascii="Times New Roman" w:hAnsi="Times New Roman"/>
          <w:sz w:val="24"/>
          <w:szCs w:val="24"/>
          <w:u w:val="single"/>
        </w:rPr>
        <w:t>Одобрение, комплимент.</w:t>
      </w:r>
      <w:r w:rsidRPr="00070C82">
        <w:rPr>
          <w:rFonts w:ascii="Times New Roman" w:hAnsi="Times New Roman"/>
          <w:sz w:val="24"/>
          <w:szCs w:val="24"/>
        </w:rPr>
        <w:t xml:space="preserve"> Одобрение как реакция на поздравления, подарки: «Молодец!», «Умница!», «Как красиво!»  </w:t>
      </w:r>
    </w:p>
    <w:p w:rsidR="00D1342A" w:rsidRPr="00070C82" w:rsidRDefault="00D1342A" w:rsidP="00343C62">
      <w:pPr>
        <w:pStyle w:val="a8"/>
        <w:spacing w:after="0" w:line="240" w:lineRule="auto"/>
        <w:ind w:left="709"/>
        <w:contextualSpacing/>
        <w:jc w:val="both"/>
        <w:rPr>
          <w:rFonts w:ascii="Times New Roman" w:hAnsi="Times New Roman"/>
          <w:sz w:val="24"/>
          <w:szCs w:val="24"/>
        </w:rPr>
      </w:pPr>
      <w:r w:rsidRPr="00070C82">
        <w:rPr>
          <w:rFonts w:ascii="Times New Roman" w:hAnsi="Times New Roman"/>
          <w:i/>
          <w:sz w:val="24"/>
          <w:szCs w:val="24"/>
        </w:rPr>
        <w:t xml:space="preserve">Примерные темы речевых ситуаций </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«Я – дома» (общение с близкими людьми, прием гостей)</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«Я и мои товарищи» (игры и общение со</w:t>
      </w:r>
      <w:r w:rsidR="00241050">
        <w:rPr>
          <w:rFonts w:ascii="Times New Roman" w:hAnsi="Times New Roman"/>
          <w:sz w:val="24"/>
          <w:szCs w:val="24"/>
        </w:rPr>
        <w:t xml:space="preserve"> сверстниками, общение в школе</w:t>
      </w:r>
      <w:r w:rsidRPr="00070C82">
        <w:rPr>
          <w:rFonts w:ascii="Times New Roman" w:hAnsi="Times New Roman"/>
          <w:sz w:val="24"/>
          <w:szCs w:val="24"/>
        </w:rPr>
        <w:t>)</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lastRenderedPageBreak/>
        <w:t>«Я в мире природы» (общение с животными, поведение в парке, в лесу)</w:t>
      </w:r>
    </w:p>
    <w:p w:rsidR="00D1342A" w:rsidRPr="00070C82" w:rsidRDefault="00D1342A" w:rsidP="00343C62">
      <w:pPr>
        <w:pStyle w:val="a8"/>
        <w:spacing w:after="0" w:line="240" w:lineRule="auto"/>
        <w:ind w:left="0" w:firstLine="709"/>
        <w:contextualSpacing/>
        <w:jc w:val="both"/>
        <w:rPr>
          <w:rFonts w:ascii="Times New Roman" w:hAnsi="Times New Roman"/>
          <w:i/>
          <w:sz w:val="24"/>
          <w:szCs w:val="24"/>
        </w:rPr>
      </w:pPr>
      <w:r w:rsidRPr="00070C82">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D1342A" w:rsidRPr="00070C82" w:rsidRDefault="00D1342A" w:rsidP="00343C62">
      <w:pPr>
        <w:pStyle w:val="a8"/>
        <w:spacing w:after="0" w:line="240" w:lineRule="auto"/>
        <w:ind w:left="709"/>
        <w:contextualSpacing/>
        <w:jc w:val="both"/>
        <w:rPr>
          <w:rFonts w:ascii="Times New Roman" w:hAnsi="Times New Roman"/>
          <w:sz w:val="24"/>
          <w:szCs w:val="24"/>
        </w:rPr>
      </w:pPr>
      <w:r w:rsidRPr="00070C82">
        <w:rPr>
          <w:rFonts w:ascii="Times New Roman" w:hAnsi="Times New Roman"/>
          <w:i/>
          <w:sz w:val="24"/>
          <w:szCs w:val="24"/>
        </w:rPr>
        <w:t>Алгоритм работы над темой речевой ситуации</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Выявление и расширение  представлений по теме речевой ситуации. </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Актуализация, уточнение и расширение словарного запаса о теме ситуации. </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Составление предложений по теме ситуации, в т.ч. ответы на вопросы и формулирование вопросов учителю, одноклассникам. </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Конструирование диалогов, участие в диалогах по теме ситуации. </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Выбор атрибутов к ролевой игре по теме речевой ситуации. Уточнение ролей, сюжета игры, его вариативности.  </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Моделирование речевой ситуации. </w:t>
      </w:r>
    </w:p>
    <w:p w:rsidR="00D1342A" w:rsidRPr="00070C82" w:rsidRDefault="00D1342A" w:rsidP="00343C62">
      <w:pPr>
        <w:pStyle w:val="a8"/>
        <w:spacing w:after="0" w:line="240" w:lineRule="auto"/>
        <w:ind w:left="0" w:firstLine="709"/>
        <w:contextualSpacing/>
        <w:jc w:val="both"/>
        <w:rPr>
          <w:rFonts w:ascii="Times New Roman" w:hAnsi="Times New Roman"/>
          <w:b/>
          <w:sz w:val="24"/>
          <w:szCs w:val="24"/>
        </w:rPr>
      </w:pPr>
      <w:r w:rsidRPr="00070C82">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A21BC8" w:rsidRDefault="00A21BC8" w:rsidP="00343C62">
      <w:pPr>
        <w:spacing w:after="0" w:line="240" w:lineRule="auto"/>
        <w:ind w:firstLine="709"/>
        <w:contextualSpacing/>
        <w:jc w:val="center"/>
        <w:rPr>
          <w:rFonts w:ascii="Times New Roman" w:hAnsi="Times New Roman" w:cs="Times New Roman"/>
          <w:b/>
          <w:sz w:val="24"/>
          <w:szCs w:val="24"/>
        </w:rPr>
      </w:pPr>
    </w:p>
    <w:p w:rsidR="00D1342A" w:rsidRPr="00070C82" w:rsidRDefault="00D1342A" w:rsidP="00343C62">
      <w:pPr>
        <w:spacing w:after="0" w:line="240" w:lineRule="auto"/>
        <w:ind w:firstLine="709"/>
        <w:contextualSpacing/>
        <w:jc w:val="center"/>
        <w:rPr>
          <w:rFonts w:ascii="Times New Roman" w:hAnsi="Times New Roman" w:cs="Times New Roman"/>
          <w:b/>
          <w:sz w:val="24"/>
          <w:szCs w:val="24"/>
        </w:rPr>
      </w:pPr>
      <w:r w:rsidRPr="00070C82">
        <w:rPr>
          <w:rFonts w:ascii="Times New Roman" w:hAnsi="Times New Roman" w:cs="Times New Roman"/>
          <w:b/>
          <w:sz w:val="24"/>
          <w:szCs w:val="24"/>
        </w:rPr>
        <w:t>МАТЕМАТИКА</w:t>
      </w:r>
    </w:p>
    <w:p w:rsidR="00D1342A" w:rsidRPr="00070C82" w:rsidRDefault="00D1342A" w:rsidP="00343C62">
      <w:pPr>
        <w:spacing w:after="0" w:line="240" w:lineRule="auto"/>
        <w:ind w:firstLine="709"/>
        <w:contextualSpacing/>
        <w:jc w:val="center"/>
        <w:rPr>
          <w:rFonts w:ascii="Times New Roman" w:hAnsi="Times New Roman" w:cs="Times New Roman"/>
          <w:sz w:val="24"/>
          <w:szCs w:val="24"/>
        </w:rPr>
      </w:pPr>
      <w:r w:rsidRPr="00070C82">
        <w:rPr>
          <w:rFonts w:ascii="Times New Roman" w:hAnsi="Times New Roman" w:cs="Times New Roman"/>
          <w:b/>
          <w:sz w:val="24"/>
          <w:szCs w:val="24"/>
        </w:rPr>
        <w:t>Пояснительная записка</w:t>
      </w:r>
    </w:p>
    <w:p w:rsidR="00D1342A" w:rsidRPr="00070C82" w:rsidRDefault="00D1342A" w:rsidP="00343C62">
      <w:pPr>
        <w:spacing w:after="0" w:line="240" w:lineRule="auto"/>
        <w:ind w:firstLine="709"/>
        <w:contextualSpacing/>
        <w:jc w:val="both"/>
        <w:rPr>
          <w:rFonts w:ascii="Times New Roman" w:hAnsi="Times New Roman" w:cs="Times New Roman"/>
          <w:color w:val="000000"/>
          <w:sz w:val="24"/>
          <w:szCs w:val="24"/>
        </w:rPr>
      </w:pPr>
      <w:r w:rsidRPr="00070C82">
        <w:rPr>
          <w:rFonts w:ascii="Times New Roman" w:hAnsi="Times New Roman" w:cs="Times New Roman"/>
          <w:sz w:val="24"/>
          <w:szCs w:val="24"/>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color w:val="000000"/>
          <w:sz w:val="24"/>
          <w:szCs w:val="24"/>
        </w:rPr>
        <w:t xml:space="preserve">Исходя из основной цели, </w:t>
      </w:r>
      <w:r w:rsidRPr="00070C82">
        <w:rPr>
          <w:rFonts w:ascii="Times New Roman" w:hAnsi="Times New Roman" w:cs="Times New Roman"/>
          <w:sz w:val="24"/>
          <w:szCs w:val="24"/>
        </w:rPr>
        <w:t>задачами обучения математике являются:</w:t>
      </w:r>
    </w:p>
    <w:p w:rsidR="00D1342A" w:rsidRPr="00070C82" w:rsidRDefault="00D1342A" w:rsidP="00343C62">
      <w:pPr>
        <w:pStyle w:val="a8"/>
        <w:numPr>
          <w:ilvl w:val="0"/>
          <w:numId w:val="3"/>
        </w:numPr>
        <w:tabs>
          <w:tab w:val="left" w:pos="1021"/>
        </w:tabs>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D1342A" w:rsidRPr="00070C82" w:rsidRDefault="00D1342A" w:rsidP="00343C62">
      <w:pPr>
        <w:pStyle w:val="a8"/>
        <w:numPr>
          <w:ilvl w:val="0"/>
          <w:numId w:val="3"/>
        </w:numPr>
        <w:tabs>
          <w:tab w:val="left" w:pos="1021"/>
        </w:tabs>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коррекция и развитие познавательной деятельности и личностных </w:t>
      </w:r>
      <w:proofErr w:type="gramStart"/>
      <w:r w:rsidRPr="00070C82">
        <w:rPr>
          <w:rFonts w:ascii="Times New Roman" w:hAnsi="Times New Roman"/>
          <w:sz w:val="24"/>
          <w:szCs w:val="24"/>
        </w:rPr>
        <w:t>качеств</w:t>
      </w:r>
      <w:proofErr w:type="gramEnd"/>
      <w:r w:rsidRPr="00070C82">
        <w:rPr>
          <w:rFonts w:ascii="Times New Roman" w:hAnsi="Times New Roman"/>
          <w:sz w:val="24"/>
          <w:szCs w:val="24"/>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D1342A" w:rsidRPr="00070C82" w:rsidRDefault="00D1342A" w:rsidP="00343C62">
      <w:pPr>
        <w:pStyle w:val="a8"/>
        <w:numPr>
          <w:ilvl w:val="0"/>
          <w:numId w:val="3"/>
        </w:numPr>
        <w:tabs>
          <w:tab w:val="left" w:pos="1021"/>
        </w:tabs>
        <w:spacing w:after="0" w:line="240" w:lineRule="auto"/>
        <w:ind w:left="0" w:firstLine="709"/>
        <w:contextualSpacing/>
        <w:jc w:val="both"/>
        <w:rPr>
          <w:rFonts w:ascii="Times New Roman" w:hAnsi="Times New Roman"/>
          <w:b/>
          <w:sz w:val="24"/>
          <w:szCs w:val="24"/>
        </w:rPr>
      </w:pPr>
      <w:r w:rsidRPr="00070C82">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D1342A" w:rsidRPr="00070C82" w:rsidRDefault="00D1342A" w:rsidP="00343C62">
      <w:pPr>
        <w:pStyle w:val="a7"/>
        <w:spacing w:before="0" w:after="0" w:line="240" w:lineRule="auto"/>
        <w:ind w:firstLine="709"/>
        <w:contextualSpacing/>
        <w:jc w:val="both"/>
        <w:rPr>
          <w:i/>
          <w:iCs/>
        </w:rPr>
      </w:pPr>
      <w:r w:rsidRPr="00070C82">
        <w:rPr>
          <w:b/>
        </w:rPr>
        <w:t>Пропедевтика</w:t>
      </w:r>
      <w:r w:rsidRPr="00070C82">
        <w:rPr>
          <w:iCs/>
        </w:rPr>
        <w:t>.</w:t>
      </w:r>
    </w:p>
    <w:p w:rsidR="00D1342A" w:rsidRPr="00070C82" w:rsidRDefault="00D1342A" w:rsidP="00343C62">
      <w:pPr>
        <w:pStyle w:val="a7"/>
        <w:spacing w:before="0" w:after="0" w:line="240" w:lineRule="auto"/>
        <w:ind w:firstLine="709"/>
        <w:contextualSpacing/>
        <w:jc w:val="both"/>
      </w:pPr>
      <w:r w:rsidRPr="00070C82">
        <w:rPr>
          <w:i/>
          <w:iCs/>
        </w:rPr>
        <w:t>Свойства предметов</w:t>
      </w:r>
    </w:p>
    <w:p w:rsidR="00D1342A" w:rsidRPr="00070C82" w:rsidRDefault="00D1342A" w:rsidP="00343C62">
      <w:pPr>
        <w:pStyle w:val="a7"/>
        <w:spacing w:before="0" w:after="0" w:line="240" w:lineRule="auto"/>
        <w:ind w:firstLine="709"/>
        <w:contextualSpacing/>
        <w:jc w:val="both"/>
        <w:rPr>
          <w:i/>
          <w:iCs/>
        </w:rPr>
      </w:pPr>
      <w:r w:rsidRPr="00070C82">
        <w:t>Предметы, обладающие определенными свойствами: цвет, форма, размер (величина), назначение. Слова: каждый, все, кроме, остальные (оставшиеся), другие.</w:t>
      </w:r>
    </w:p>
    <w:p w:rsidR="00D1342A" w:rsidRPr="00070C82" w:rsidRDefault="00D1342A" w:rsidP="00343C62">
      <w:pPr>
        <w:pStyle w:val="a7"/>
        <w:spacing w:before="0" w:after="0" w:line="240" w:lineRule="auto"/>
        <w:ind w:firstLine="709"/>
        <w:contextualSpacing/>
        <w:jc w:val="both"/>
      </w:pPr>
      <w:r w:rsidRPr="00070C82">
        <w:rPr>
          <w:i/>
          <w:iCs/>
        </w:rPr>
        <w:t>Сравнение предметов</w:t>
      </w:r>
    </w:p>
    <w:p w:rsidR="00D1342A" w:rsidRPr="00070C82" w:rsidRDefault="00D1342A" w:rsidP="00343C62">
      <w:pPr>
        <w:pStyle w:val="a7"/>
        <w:spacing w:before="0" w:after="0" w:line="240" w:lineRule="auto"/>
        <w:ind w:firstLine="709"/>
        <w:contextualSpacing/>
        <w:jc w:val="both"/>
      </w:pPr>
      <w:r w:rsidRPr="00070C82">
        <w:t>Сравнение двух предметов, серии предметов.</w:t>
      </w:r>
    </w:p>
    <w:p w:rsidR="00D1342A" w:rsidRPr="00070C82" w:rsidRDefault="00D1342A" w:rsidP="00343C62">
      <w:pPr>
        <w:pStyle w:val="a7"/>
        <w:spacing w:before="0" w:after="0" w:line="240" w:lineRule="auto"/>
        <w:ind w:firstLine="709"/>
        <w:contextualSpacing/>
        <w:jc w:val="both"/>
      </w:pPr>
      <w:proofErr w:type="gramStart"/>
      <w:r w:rsidRPr="00070C82">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D1342A" w:rsidRPr="00070C82" w:rsidRDefault="00D1342A" w:rsidP="00343C62">
      <w:pPr>
        <w:pStyle w:val="a7"/>
        <w:spacing w:before="0" w:after="0" w:line="240" w:lineRule="auto"/>
        <w:ind w:firstLine="709"/>
        <w:contextualSpacing/>
        <w:jc w:val="both"/>
      </w:pPr>
      <w:r w:rsidRPr="00070C82">
        <w:t xml:space="preserve">Сравнение предметов по размеру. </w:t>
      </w:r>
      <w:proofErr w:type="gramStart"/>
      <w:r w:rsidRPr="00070C82">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070C82">
        <w:t xml:space="preserve"> </w:t>
      </w:r>
      <w:proofErr w:type="gramStart"/>
      <w:r w:rsidRPr="00070C82">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D1342A" w:rsidRPr="00070C82" w:rsidRDefault="00D1342A" w:rsidP="00343C62">
      <w:pPr>
        <w:pStyle w:val="a7"/>
        <w:spacing w:before="0" w:after="0" w:line="240" w:lineRule="auto"/>
        <w:ind w:firstLine="709"/>
        <w:contextualSpacing/>
        <w:jc w:val="both"/>
        <w:rPr>
          <w:i/>
          <w:iCs/>
        </w:rPr>
      </w:pPr>
      <w:proofErr w:type="gramStart"/>
      <w:r w:rsidRPr="00070C82">
        <w:lastRenderedPageBreak/>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070C82">
        <w:t xml:space="preserve"> Сравнение трех-четырех предметов по тяжести (весу): тяжелее, легче, самый тяжелый, самый легкий.</w:t>
      </w:r>
    </w:p>
    <w:p w:rsidR="00D1342A" w:rsidRPr="00070C82" w:rsidRDefault="00D1342A" w:rsidP="00343C62">
      <w:pPr>
        <w:pStyle w:val="a7"/>
        <w:spacing w:before="0" w:after="0" w:line="240" w:lineRule="auto"/>
        <w:ind w:firstLine="709"/>
        <w:contextualSpacing/>
        <w:jc w:val="both"/>
      </w:pPr>
      <w:r w:rsidRPr="00070C82">
        <w:rPr>
          <w:i/>
          <w:iCs/>
        </w:rPr>
        <w:t>Сравнение предметных совокупностей по количеству предметов, их составляющих</w:t>
      </w:r>
    </w:p>
    <w:p w:rsidR="00D1342A" w:rsidRPr="00070C82" w:rsidRDefault="00D1342A" w:rsidP="00343C62">
      <w:pPr>
        <w:pStyle w:val="a7"/>
        <w:spacing w:before="0" w:after="0" w:line="240" w:lineRule="auto"/>
        <w:ind w:firstLine="709"/>
        <w:contextualSpacing/>
        <w:jc w:val="both"/>
      </w:pPr>
      <w:r w:rsidRPr="00070C82">
        <w:t xml:space="preserve">Сравнение двух-трех предметных совокупностей. </w:t>
      </w:r>
      <w:proofErr w:type="gramStart"/>
      <w:r w:rsidRPr="00070C82">
        <w:t>Слова: сколько, много, мало, больше, меньше, столько же, равное, одинаковое количество, немного, несколько, один, ни одного.</w:t>
      </w:r>
      <w:proofErr w:type="gramEnd"/>
    </w:p>
    <w:p w:rsidR="00D1342A" w:rsidRPr="00070C82" w:rsidRDefault="00D1342A" w:rsidP="00343C62">
      <w:pPr>
        <w:pStyle w:val="a7"/>
        <w:spacing w:before="0" w:after="0" w:line="240" w:lineRule="auto"/>
        <w:ind w:firstLine="709"/>
        <w:contextualSpacing/>
        <w:jc w:val="both"/>
      </w:pPr>
      <w:r w:rsidRPr="00070C82">
        <w:t>Сравнение количества предметов одной совокупности до и после изменения количества предметов, ее составляющих.</w:t>
      </w:r>
    </w:p>
    <w:p w:rsidR="00D1342A" w:rsidRPr="00070C82" w:rsidRDefault="00D1342A" w:rsidP="00343C62">
      <w:pPr>
        <w:pStyle w:val="a7"/>
        <w:spacing w:before="0" w:after="0" w:line="240" w:lineRule="auto"/>
        <w:ind w:firstLine="709"/>
        <w:contextualSpacing/>
        <w:jc w:val="both"/>
        <w:rPr>
          <w:i/>
          <w:iCs/>
        </w:rPr>
      </w:pPr>
      <w:r w:rsidRPr="00070C82">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D1342A" w:rsidRPr="00070C82" w:rsidRDefault="00D1342A" w:rsidP="00343C62">
      <w:pPr>
        <w:pStyle w:val="a7"/>
        <w:spacing w:before="0" w:after="0" w:line="240" w:lineRule="auto"/>
        <w:ind w:firstLine="709"/>
        <w:contextualSpacing/>
        <w:jc w:val="both"/>
      </w:pPr>
      <w:r w:rsidRPr="00070C82">
        <w:rPr>
          <w:i/>
          <w:iCs/>
        </w:rPr>
        <w:t>Сравнение объемов жидкостей, сыпучих веществ</w:t>
      </w:r>
    </w:p>
    <w:p w:rsidR="00D1342A" w:rsidRPr="00070C82" w:rsidRDefault="00D1342A" w:rsidP="00343C62">
      <w:pPr>
        <w:pStyle w:val="a7"/>
        <w:spacing w:before="0" w:after="0" w:line="240" w:lineRule="auto"/>
        <w:ind w:firstLine="709"/>
        <w:contextualSpacing/>
        <w:jc w:val="both"/>
      </w:pPr>
      <w:r w:rsidRPr="00070C82">
        <w:t>Сравнение объемов жидкостей, сыпучих веществ в одинаковых емкостях. Слова: больше, меньше, одинаково, равно, столько же.</w:t>
      </w:r>
    </w:p>
    <w:p w:rsidR="00D1342A" w:rsidRPr="00070C82" w:rsidRDefault="00D1342A" w:rsidP="00343C62">
      <w:pPr>
        <w:pStyle w:val="a7"/>
        <w:spacing w:before="0" w:after="0" w:line="240" w:lineRule="auto"/>
        <w:ind w:firstLine="709"/>
        <w:contextualSpacing/>
        <w:jc w:val="both"/>
        <w:rPr>
          <w:i/>
          <w:iCs/>
        </w:rPr>
      </w:pPr>
      <w:r w:rsidRPr="00070C82">
        <w:t>Сравнение объемов жидкостей, сыпучего вещества в одной емкости до и после изменения объема.</w:t>
      </w:r>
    </w:p>
    <w:p w:rsidR="00D1342A" w:rsidRPr="00070C82" w:rsidRDefault="00D1342A" w:rsidP="00343C62">
      <w:pPr>
        <w:pStyle w:val="a7"/>
        <w:spacing w:before="0" w:after="0" w:line="240" w:lineRule="auto"/>
        <w:ind w:firstLine="709"/>
        <w:contextualSpacing/>
        <w:jc w:val="both"/>
      </w:pPr>
      <w:r w:rsidRPr="00070C82">
        <w:rPr>
          <w:i/>
          <w:iCs/>
        </w:rPr>
        <w:t>Положение предметов в пространстве, на плоскости</w:t>
      </w:r>
    </w:p>
    <w:p w:rsidR="00D1342A" w:rsidRPr="00070C82" w:rsidRDefault="00D1342A" w:rsidP="00343C62">
      <w:pPr>
        <w:pStyle w:val="a7"/>
        <w:spacing w:before="0" w:after="0" w:line="240" w:lineRule="auto"/>
        <w:ind w:firstLine="709"/>
        <w:contextualSpacing/>
        <w:jc w:val="both"/>
      </w:pPr>
      <w:proofErr w:type="gramStart"/>
      <w:r w:rsidRPr="00070C82">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D1342A" w:rsidRPr="00070C82" w:rsidRDefault="00D1342A" w:rsidP="00343C62">
      <w:pPr>
        <w:pStyle w:val="a7"/>
        <w:spacing w:before="0" w:after="0" w:line="240" w:lineRule="auto"/>
        <w:ind w:firstLine="709"/>
        <w:contextualSpacing/>
        <w:jc w:val="both"/>
        <w:rPr>
          <w:i/>
        </w:rPr>
      </w:pPr>
      <w:proofErr w:type="gramStart"/>
      <w:r w:rsidRPr="00070C82">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D1342A" w:rsidRPr="00070C82" w:rsidRDefault="00D1342A" w:rsidP="00343C62">
      <w:pPr>
        <w:pStyle w:val="a7"/>
        <w:spacing w:before="0" w:after="0" w:line="240" w:lineRule="auto"/>
        <w:ind w:firstLine="709"/>
        <w:contextualSpacing/>
        <w:jc w:val="both"/>
      </w:pPr>
      <w:r w:rsidRPr="00070C82">
        <w:rPr>
          <w:i/>
        </w:rPr>
        <w:t>Единицы измерения и их соотношения</w:t>
      </w:r>
    </w:p>
    <w:p w:rsidR="00D1342A" w:rsidRPr="00070C82" w:rsidRDefault="00D1342A" w:rsidP="00343C62">
      <w:pPr>
        <w:pStyle w:val="a7"/>
        <w:spacing w:before="0" w:after="0" w:line="240" w:lineRule="auto"/>
        <w:ind w:firstLine="709"/>
        <w:contextualSpacing/>
        <w:jc w:val="both"/>
      </w:pPr>
      <w:r w:rsidRPr="00070C82">
        <w:t xml:space="preserve">Единица времени — сутки. Сутки: утро, день, вечер, ночь. </w:t>
      </w:r>
      <w:proofErr w:type="gramStart"/>
      <w:r w:rsidRPr="00070C82">
        <w:t>Сегодня, завтра, вчера, на следующий день, рано, поздно, вовремя, давно, недавно, медленно, быстро.</w:t>
      </w:r>
      <w:proofErr w:type="gramEnd"/>
    </w:p>
    <w:p w:rsidR="00D1342A" w:rsidRPr="00070C82" w:rsidRDefault="00D1342A" w:rsidP="00343C62">
      <w:pPr>
        <w:pStyle w:val="a7"/>
        <w:spacing w:before="0" w:after="0" w:line="240" w:lineRule="auto"/>
        <w:ind w:firstLine="709"/>
        <w:contextualSpacing/>
        <w:jc w:val="both"/>
        <w:rPr>
          <w:i/>
        </w:rPr>
      </w:pPr>
      <w:r w:rsidRPr="00070C82">
        <w:t>Сравнение по возрасту: молодой, старый, моложе, старше.</w:t>
      </w:r>
    </w:p>
    <w:p w:rsidR="00D1342A" w:rsidRPr="00070C82" w:rsidRDefault="00D1342A" w:rsidP="00343C62">
      <w:pPr>
        <w:pStyle w:val="a7"/>
        <w:spacing w:before="0" w:after="0" w:line="240" w:lineRule="auto"/>
        <w:ind w:firstLine="709"/>
        <w:contextualSpacing/>
        <w:jc w:val="both"/>
      </w:pPr>
      <w:r w:rsidRPr="00070C82">
        <w:rPr>
          <w:i/>
        </w:rPr>
        <w:t>Геометрический материал</w:t>
      </w:r>
    </w:p>
    <w:p w:rsidR="00D1342A" w:rsidRPr="00070C82" w:rsidRDefault="00D1342A" w:rsidP="00343C62">
      <w:pPr>
        <w:pStyle w:val="a7"/>
        <w:spacing w:before="0" w:after="0" w:line="240" w:lineRule="auto"/>
        <w:ind w:firstLine="709"/>
        <w:contextualSpacing/>
        <w:jc w:val="both"/>
        <w:rPr>
          <w:b/>
        </w:rPr>
      </w:pPr>
      <w:r w:rsidRPr="00070C82">
        <w:t>Круг, квадрат, прямоугольник, треугольник. Шар, куб, брус.</w:t>
      </w:r>
    </w:p>
    <w:p w:rsidR="00D1342A" w:rsidRPr="00070C82" w:rsidRDefault="00D1342A" w:rsidP="00343C62">
      <w:pPr>
        <w:spacing w:after="0" w:line="240" w:lineRule="auto"/>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Нумерация</w:t>
      </w:r>
      <w:r w:rsidRPr="00070C82">
        <w:rPr>
          <w:rFonts w:ascii="Times New Roman" w:hAnsi="Times New Roman" w:cs="Times New Roman"/>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D1342A" w:rsidRPr="00070C82" w:rsidRDefault="00D1342A" w:rsidP="00343C62">
      <w:pPr>
        <w:spacing w:after="0" w:line="240" w:lineRule="auto"/>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Единицы измерения и их соотношения</w:t>
      </w:r>
      <w:r w:rsidRPr="00070C82">
        <w:rPr>
          <w:rFonts w:ascii="Times New Roman" w:hAnsi="Times New Roman" w:cs="Times New Roman"/>
          <w:sz w:val="24"/>
          <w:szCs w:val="24"/>
        </w:rPr>
        <w:t xml:space="preserve">. Величины и единицы их измерения. </w:t>
      </w:r>
      <w:proofErr w:type="gramStart"/>
      <w:r w:rsidRPr="00070C82">
        <w:rPr>
          <w:rFonts w:ascii="Times New Roman" w:hAnsi="Times New Roman" w:cs="Times New Roman"/>
          <w:sz w:val="24"/>
          <w:szCs w:val="24"/>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070C82">
        <w:rPr>
          <w:rFonts w:ascii="Times New Roman" w:hAnsi="Times New Roman" w:cs="Times New Roman"/>
          <w:sz w:val="24"/>
          <w:szCs w:val="24"/>
        </w:rPr>
        <w:t xml:space="preserve"> Соотношения между единицами измерения однородных величин. Сравнение и упорядочение однородных величин.</w:t>
      </w:r>
    </w:p>
    <w:p w:rsidR="00D1342A" w:rsidRPr="00070C82" w:rsidRDefault="00D1342A" w:rsidP="00343C62">
      <w:pPr>
        <w:spacing w:after="0" w:line="240" w:lineRule="auto"/>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Арифметические действия</w:t>
      </w:r>
      <w:r w:rsidRPr="00070C82">
        <w:rPr>
          <w:rFonts w:ascii="Times New Roman" w:hAnsi="Times New Roman" w:cs="Times New Roman"/>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D1342A" w:rsidRPr="00070C82" w:rsidRDefault="00D1342A" w:rsidP="00343C62">
      <w:pPr>
        <w:spacing w:after="0" w:line="240" w:lineRule="auto"/>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Арифметические задачи</w:t>
      </w:r>
      <w:r w:rsidRPr="00070C82">
        <w:rPr>
          <w:rFonts w:ascii="Times New Roman" w:hAnsi="Times New Roman" w:cs="Times New Roman"/>
          <w:sz w:val="24"/>
          <w:szCs w:val="24"/>
        </w:rPr>
        <w:t>. Решение текстовых задач арифметическим способом. Про</w:t>
      </w:r>
      <w:r w:rsidRPr="00070C82">
        <w:rPr>
          <w:rFonts w:ascii="Times New Roman" w:hAnsi="Times New Roman" w:cs="Times New Roman"/>
          <w:sz w:val="24"/>
          <w:szCs w:val="24"/>
        </w:rPr>
        <w:softHyphen/>
        <w:t>стые арифметические задачи на нахождение суммы и разности (остатка). Простые ари</w:t>
      </w:r>
      <w:r w:rsidRPr="00070C82">
        <w:rPr>
          <w:rFonts w:ascii="Times New Roman" w:hAnsi="Times New Roman" w:cs="Times New Roman"/>
          <w:sz w:val="24"/>
          <w:szCs w:val="24"/>
        </w:rPr>
        <w:softHyphen/>
        <w:t>фметические задачи на увеличение (уменьшение) чисел на несколько единиц. Простые ари</w:t>
      </w:r>
      <w:r w:rsidRPr="00070C82">
        <w:rPr>
          <w:rFonts w:ascii="Times New Roman" w:hAnsi="Times New Roman" w:cs="Times New Roman"/>
          <w:sz w:val="24"/>
          <w:szCs w:val="24"/>
        </w:rPr>
        <w:softHyphen/>
        <w:t>фметические задачи на нахождение произведения, частного (деление на равные части, де</w:t>
      </w:r>
      <w:r w:rsidRPr="00070C82">
        <w:rPr>
          <w:rFonts w:ascii="Times New Roman" w:hAnsi="Times New Roman" w:cs="Times New Roman"/>
          <w:sz w:val="24"/>
          <w:szCs w:val="24"/>
        </w:rPr>
        <w:softHyphen/>
        <w:t>ление по содержанию); увеличение в несколько раз, уменьшение в несколько раз. Про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тые арифметические задачи на нахождение неизвестного слагаемого. Задачи, содержащие от</w:t>
      </w:r>
      <w:r w:rsidRPr="00070C82">
        <w:rPr>
          <w:rFonts w:ascii="Times New Roman" w:hAnsi="Times New Roman" w:cs="Times New Roman"/>
          <w:sz w:val="24"/>
          <w:szCs w:val="24"/>
        </w:rPr>
        <w:softHyphen/>
        <w:t>ношения «больше на (в)…», «меньше на (в)…». Задачи на расчет стоимости (цена, ко</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ство, общая стоимость товара). Составные арифметические задачи, решаемые в два дей</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твия.</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b/>
          <w:sz w:val="24"/>
          <w:szCs w:val="24"/>
        </w:rPr>
        <w:lastRenderedPageBreak/>
        <w:t>Геометрический материал</w:t>
      </w:r>
      <w:r w:rsidRPr="00070C82">
        <w:rPr>
          <w:rFonts w:ascii="Times New Roman" w:hAnsi="Times New Roman" w:cs="Times New Roman"/>
          <w:sz w:val="24"/>
          <w:szCs w:val="24"/>
        </w:rPr>
        <w:t xml:space="preserve">. Пространственные отношения. Взаимное расположение предметов в пространстве и на плоскости (выше—ниже, слева—справа, сверху—снизу, ближе— </w:t>
      </w:r>
      <w:proofErr w:type="gramStart"/>
      <w:r w:rsidRPr="00070C82">
        <w:rPr>
          <w:rFonts w:ascii="Times New Roman" w:hAnsi="Times New Roman" w:cs="Times New Roman"/>
          <w:sz w:val="24"/>
          <w:szCs w:val="24"/>
        </w:rPr>
        <w:t>да</w:t>
      </w:r>
      <w:proofErr w:type="gramEnd"/>
      <w:r w:rsidRPr="00070C82">
        <w:rPr>
          <w:rFonts w:ascii="Times New Roman" w:hAnsi="Times New Roman" w:cs="Times New Roman"/>
          <w:sz w:val="24"/>
          <w:szCs w:val="24"/>
        </w:rPr>
        <w:t>льше, между и пр.).</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Геометрические фигуры. </w:t>
      </w:r>
      <w:proofErr w:type="gramStart"/>
      <w:r w:rsidRPr="00070C82">
        <w:rPr>
          <w:rFonts w:ascii="Times New Roman" w:hAnsi="Times New Roman" w:cs="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070C82">
        <w:rPr>
          <w:rFonts w:ascii="Times New Roman" w:hAnsi="Times New Roman" w:cs="Times New Roman"/>
          <w:sz w:val="24"/>
          <w:szCs w:val="24"/>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Измерение длины отрезка. Сложение и вычитание отрезков. Измерение отрезков ломаной и вычисление ее длины.</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Взаимное положение на плоскости геометрических фигур (пересечение, точки пересечения).</w:t>
      </w:r>
    </w:p>
    <w:p w:rsidR="00D1342A" w:rsidRPr="00070C82" w:rsidRDefault="00D1342A" w:rsidP="00343C62">
      <w:pPr>
        <w:spacing w:after="0" w:line="240" w:lineRule="auto"/>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Геометрические формы в окружающем мире. Распознавание и называние: куб, шар.</w:t>
      </w:r>
    </w:p>
    <w:p w:rsidR="00D1342A" w:rsidRPr="00070C82" w:rsidRDefault="00D1342A" w:rsidP="00343C62">
      <w:pPr>
        <w:spacing w:after="0" w:line="240" w:lineRule="auto"/>
        <w:ind w:firstLine="709"/>
        <w:contextualSpacing/>
        <w:jc w:val="center"/>
        <w:rPr>
          <w:rFonts w:ascii="Times New Roman" w:hAnsi="Times New Roman" w:cs="Times New Roman"/>
          <w:b/>
          <w:sz w:val="24"/>
          <w:szCs w:val="24"/>
        </w:rPr>
      </w:pPr>
    </w:p>
    <w:p w:rsidR="00D1342A" w:rsidRPr="00070C82" w:rsidRDefault="004E146D" w:rsidP="00343C62">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Окружающий мир</w:t>
      </w:r>
    </w:p>
    <w:p w:rsidR="00D1342A" w:rsidRPr="00070C82" w:rsidRDefault="00D1342A" w:rsidP="00343C62">
      <w:pPr>
        <w:pStyle w:val="a8"/>
        <w:spacing w:after="0" w:line="240" w:lineRule="auto"/>
        <w:ind w:left="0"/>
        <w:contextualSpacing/>
        <w:jc w:val="center"/>
        <w:rPr>
          <w:rFonts w:ascii="Times New Roman" w:hAnsi="Times New Roman"/>
          <w:b/>
          <w:sz w:val="24"/>
          <w:szCs w:val="24"/>
        </w:rPr>
      </w:pPr>
      <w:r w:rsidRPr="00070C82">
        <w:rPr>
          <w:rFonts w:ascii="Times New Roman" w:hAnsi="Times New Roman"/>
          <w:b/>
          <w:sz w:val="24"/>
          <w:szCs w:val="24"/>
        </w:rPr>
        <w:t>Пояснительная записка</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b/>
          <w:sz w:val="24"/>
          <w:szCs w:val="24"/>
        </w:rPr>
        <w:t xml:space="preserve">Основная цель предмета </w:t>
      </w:r>
      <w:r w:rsidRPr="00070C82">
        <w:rPr>
          <w:rFonts w:ascii="Times New Roman" w:hAnsi="Times New Roman" w:cs="Times New Roman"/>
          <w:sz w:val="24"/>
          <w:szCs w:val="24"/>
        </w:rPr>
        <w:t>«</w:t>
      </w:r>
      <w:r w:rsidR="004E146D">
        <w:rPr>
          <w:rFonts w:ascii="Times New Roman" w:hAnsi="Times New Roman" w:cs="Times New Roman"/>
          <w:sz w:val="24"/>
          <w:szCs w:val="24"/>
        </w:rPr>
        <w:t>Окружающий мир</w:t>
      </w:r>
      <w:r w:rsidRPr="00070C82">
        <w:rPr>
          <w:rFonts w:ascii="Times New Roman" w:hAnsi="Times New Roman" w:cs="Times New Roman"/>
          <w:sz w:val="24"/>
          <w:szCs w:val="24"/>
        </w:rPr>
        <w:t>»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Курс «</w:t>
      </w:r>
      <w:r w:rsidR="004E146D">
        <w:rPr>
          <w:rFonts w:ascii="Times New Roman" w:hAnsi="Times New Roman" w:cs="Times New Roman"/>
          <w:sz w:val="24"/>
          <w:szCs w:val="24"/>
        </w:rPr>
        <w:t>Окружающий мир</w:t>
      </w:r>
      <w:r w:rsidRPr="00070C82">
        <w:rPr>
          <w:rFonts w:ascii="Times New Roman" w:hAnsi="Times New Roman" w:cs="Times New Roman"/>
          <w:sz w:val="24"/>
          <w:szCs w:val="24"/>
        </w:rPr>
        <w:t>»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При отборе содержания курса «</w:t>
      </w:r>
      <w:r w:rsidR="004E146D">
        <w:rPr>
          <w:rFonts w:ascii="Times New Roman" w:hAnsi="Times New Roman" w:cs="Times New Roman"/>
          <w:sz w:val="24"/>
          <w:szCs w:val="24"/>
        </w:rPr>
        <w:t>Окружающий мир</w:t>
      </w:r>
      <w:r w:rsidRPr="00070C82">
        <w:rPr>
          <w:rFonts w:ascii="Times New Roman" w:hAnsi="Times New Roman" w:cs="Times New Roman"/>
          <w:sz w:val="24"/>
          <w:szCs w:val="24"/>
        </w:rPr>
        <w:t xml:space="preserve">»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D1342A" w:rsidRPr="00070C82" w:rsidRDefault="00D1342A" w:rsidP="00343C62">
      <w:pPr>
        <w:pStyle w:val="a5"/>
        <w:spacing w:after="0" w:line="240" w:lineRule="auto"/>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D1342A" w:rsidRPr="00070C82" w:rsidRDefault="00D1342A" w:rsidP="00343C62">
      <w:pPr>
        <w:pStyle w:val="a5"/>
        <w:suppressAutoHyphens w:val="0"/>
        <w:spacing w:after="0" w:line="240" w:lineRule="auto"/>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w:t>
      </w:r>
      <w:proofErr w:type="spellStart"/>
      <w:r w:rsidRPr="00070C82">
        <w:rPr>
          <w:rFonts w:ascii="Times New Roman" w:hAnsi="Times New Roman"/>
          <w:color w:val="auto"/>
          <w:sz w:val="24"/>
          <w:szCs w:val="24"/>
        </w:rPr>
        <w:t>полисенсорности</w:t>
      </w:r>
      <w:proofErr w:type="spellEnd"/>
      <w:r w:rsidRPr="00070C82">
        <w:rPr>
          <w:rFonts w:ascii="Times New Roman" w:hAnsi="Times New Roman"/>
          <w:color w:val="auto"/>
          <w:sz w:val="24"/>
          <w:szCs w:val="24"/>
        </w:rPr>
        <w:t xml:space="preserve"> восприятия объектов; </w:t>
      </w:r>
    </w:p>
    <w:p w:rsidR="00D1342A" w:rsidRPr="00070C82" w:rsidRDefault="00D1342A" w:rsidP="00343C62">
      <w:pPr>
        <w:pStyle w:val="a5"/>
        <w:suppressAutoHyphens w:val="0"/>
        <w:spacing w:after="0" w:line="240" w:lineRule="auto"/>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D1342A" w:rsidRPr="00070C82" w:rsidRDefault="00D1342A" w:rsidP="00343C62">
      <w:pPr>
        <w:pStyle w:val="a5"/>
        <w:suppressAutoHyphens w:val="0"/>
        <w:spacing w:after="0" w:line="240" w:lineRule="auto"/>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D1342A" w:rsidRPr="00070C82" w:rsidRDefault="00D1342A" w:rsidP="00343C62">
      <w:pPr>
        <w:pStyle w:val="a5"/>
        <w:suppressAutoHyphens w:val="0"/>
        <w:spacing w:after="0" w:line="240" w:lineRule="auto"/>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D1342A" w:rsidRPr="00070C82" w:rsidRDefault="00D1342A" w:rsidP="00343C62">
      <w:pPr>
        <w:pStyle w:val="a5"/>
        <w:suppressAutoHyphens w:val="0"/>
        <w:spacing w:after="0" w:line="240" w:lineRule="auto"/>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D1342A" w:rsidRPr="00070C82" w:rsidRDefault="00D1342A" w:rsidP="00343C62">
      <w:pPr>
        <w:pStyle w:val="a5"/>
        <w:spacing w:after="0" w:line="240" w:lineRule="auto"/>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Основное внимание при изучении курса «</w:t>
      </w:r>
      <w:r w:rsidR="004E146D">
        <w:rPr>
          <w:rFonts w:ascii="Times New Roman" w:hAnsi="Times New Roman"/>
          <w:color w:val="auto"/>
          <w:sz w:val="24"/>
          <w:szCs w:val="24"/>
        </w:rPr>
        <w:t>Окружающий мир</w:t>
      </w:r>
      <w:r w:rsidRPr="00070C82">
        <w:rPr>
          <w:rFonts w:ascii="Times New Roman" w:hAnsi="Times New Roman"/>
          <w:color w:val="auto"/>
          <w:sz w:val="24"/>
          <w:szCs w:val="24"/>
        </w:rPr>
        <w:t>» уделено формированию  представлений об ок</w:t>
      </w:r>
      <w:r w:rsidRPr="00070C82">
        <w:rPr>
          <w:rFonts w:ascii="Times New Roman" w:hAnsi="Times New Roman"/>
          <w:color w:val="auto"/>
          <w:sz w:val="24"/>
          <w:szCs w:val="24"/>
        </w:rPr>
        <w:softHyphen/>
        <w:t>ру</w:t>
      </w:r>
      <w:r w:rsidRPr="00070C82">
        <w:rPr>
          <w:rFonts w:ascii="Times New Roman" w:hAnsi="Times New Roman"/>
          <w:color w:val="auto"/>
          <w:sz w:val="24"/>
          <w:szCs w:val="24"/>
        </w:rPr>
        <w:softHyphen/>
        <w:t>жа</w:t>
      </w:r>
      <w:r w:rsidRPr="00070C82">
        <w:rPr>
          <w:rFonts w:ascii="Times New Roman" w:hAnsi="Times New Roman"/>
          <w:color w:val="auto"/>
          <w:sz w:val="24"/>
          <w:szCs w:val="24"/>
        </w:rPr>
        <w:softHyphen/>
        <w:t>ю</w:t>
      </w:r>
      <w:r w:rsidRPr="00070C82">
        <w:rPr>
          <w:rFonts w:ascii="Times New Roman" w:hAnsi="Times New Roman"/>
          <w:color w:val="auto"/>
          <w:sz w:val="24"/>
          <w:szCs w:val="24"/>
        </w:rPr>
        <w:softHyphen/>
        <w:t>щем мире: жи</w:t>
      </w:r>
      <w:r w:rsidRPr="00070C82">
        <w:rPr>
          <w:rFonts w:ascii="Times New Roman" w:hAnsi="Times New Roman"/>
          <w:color w:val="auto"/>
          <w:sz w:val="24"/>
          <w:szCs w:val="24"/>
        </w:rPr>
        <w:softHyphen/>
        <w:t>вой и неживой природе, человеке, месте человека в природе, вза</w:t>
      </w:r>
      <w:r w:rsidRPr="00070C82">
        <w:rPr>
          <w:rFonts w:ascii="Times New Roman" w:hAnsi="Times New Roman"/>
          <w:color w:val="auto"/>
          <w:sz w:val="24"/>
          <w:szCs w:val="24"/>
        </w:rPr>
        <w:softHyphen/>
        <w:t>имосвязях человека и об</w:t>
      </w:r>
      <w:r w:rsidRPr="00070C82">
        <w:rPr>
          <w:rFonts w:ascii="Times New Roman" w:hAnsi="Times New Roman"/>
          <w:color w:val="auto"/>
          <w:sz w:val="24"/>
          <w:szCs w:val="24"/>
        </w:rPr>
        <w:softHyphen/>
        <w:t>ще</w:t>
      </w:r>
      <w:r w:rsidRPr="00070C82">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070C82">
        <w:rPr>
          <w:rFonts w:ascii="Times New Roman" w:hAnsi="Times New Roman"/>
          <w:color w:val="auto"/>
          <w:sz w:val="24"/>
          <w:szCs w:val="24"/>
        </w:rPr>
        <w:softHyphen/>
        <w:t>поль</w:t>
      </w:r>
      <w:r w:rsidRPr="00070C82">
        <w:rPr>
          <w:rFonts w:ascii="Times New Roman" w:hAnsi="Times New Roman"/>
          <w:color w:val="auto"/>
          <w:sz w:val="24"/>
          <w:szCs w:val="24"/>
        </w:rPr>
        <w:softHyphen/>
        <w:t>зованию знаний о живой и не</w:t>
      </w:r>
      <w:r w:rsidRPr="00070C82">
        <w:rPr>
          <w:rFonts w:ascii="Times New Roman" w:hAnsi="Times New Roman"/>
          <w:color w:val="auto"/>
          <w:sz w:val="24"/>
          <w:szCs w:val="24"/>
        </w:rPr>
        <w:softHyphen/>
        <w:t>живой при</w:t>
      </w:r>
      <w:r w:rsidRPr="00070C82">
        <w:rPr>
          <w:rFonts w:ascii="Times New Roman" w:hAnsi="Times New Roman"/>
          <w:color w:val="auto"/>
          <w:sz w:val="24"/>
          <w:szCs w:val="24"/>
        </w:rPr>
        <w:softHyphen/>
        <w:t xml:space="preserve">роде, об особенностях человека как </w:t>
      </w:r>
      <w:proofErr w:type="spellStart"/>
      <w:r w:rsidRPr="00070C82">
        <w:rPr>
          <w:rFonts w:ascii="Times New Roman" w:hAnsi="Times New Roman"/>
          <w:color w:val="auto"/>
          <w:sz w:val="24"/>
          <w:szCs w:val="24"/>
        </w:rPr>
        <w:t>биосоциального</w:t>
      </w:r>
      <w:proofErr w:type="spellEnd"/>
      <w:r w:rsidRPr="00070C82">
        <w:rPr>
          <w:rFonts w:ascii="Times New Roman" w:hAnsi="Times New Roman"/>
          <w:color w:val="auto"/>
          <w:sz w:val="24"/>
          <w:szCs w:val="24"/>
        </w:rPr>
        <w:t xml:space="preserve"> существа для осмысленной и само</w:t>
      </w:r>
      <w:r w:rsidRPr="00070C82">
        <w:rPr>
          <w:rFonts w:ascii="Times New Roman" w:hAnsi="Times New Roman"/>
          <w:color w:val="auto"/>
          <w:sz w:val="24"/>
          <w:szCs w:val="24"/>
        </w:rPr>
        <w:softHyphen/>
        <w:t>сто</w:t>
      </w:r>
      <w:r w:rsidRPr="00070C82">
        <w:rPr>
          <w:rFonts w:ascii="Times New Roman" w:hAnsi="Times New Roman"/>
          <w:color w:val="auto"/>
          <w:sz w:val="24"/>
          <w:szCs w:val="24"/>
        </w:rPr>
        <w:softHyphen/>
        <w:t>я</w:t>
      </w:r>
      <w:r w:rsidRPr="00070C82">
        <w:rPr>
          <w:rFonts w:ascii="Times New Roman" w:hAnsi="Times New Roman"/>
          <w:color w:val="auto"/>
          <w:sz w:val="24"/>
          <w:szCs w:val="24"/>
        </w:rPr>
        <w:softHyphen/>
        <w:t>тель</w:t>
      </w:r>
      <w:r w:rsidRPr="00070C82">
        <w:rPr>
          <w:rFonts w:ascii="Times New Roman" w:hAnsi="Times New Roman"/>
          <w:color w:val="auto"/>
          <w:sz w:val="24"/>
          <w:szCs w:val="24"/>
        </w:rPr>
        <w:softHyphen/>
        <w:t>ной ор</w:t>
      </w:r>
      <w:r w:rsidRPr="00070C82">
        <w:rPr>
          <w:rFonts w:ascii="Times New Roman" w:hAnsi="Times New Roman"/>
          <w:color w:val="auto"/>
          <w:sz w:val="24"/>
          <w:szCs w:val="24"/>
        </w:rPr>
        <w:softHyphen/>
        <w:t>ганизации безопас</w:t>
      </w:r>
      <w:r w:rsidRPr="00070C82">
        <w:rPr>
          <w:rFonts w:ascii="Times New Roman" w:hAnsi="Times New Roman"/>
          <w:color w:val="auto"/>
          <w:sz w:val="24"/>
          <w:szCs w:val="24"/>
        </w:rPr>
        <w:softHyphen/>
        <w:t>ной жи</w:t>
      </w:r>
      <w:r w:rsidRPr="00070C82">
        <w:rPr>
          <w:rFonts w:ascii="Times New Roman" w:hAnsi="Times New Roman"/>
          <w:color w:val="auto"/>
          <w:sz w:val="24"/>
          <w:szCs w:val="24"/>
        </w:rPr>
        <w:softHyphen/>
        <w:t>зни в конкретных условиях.</w:t>
      </w:r>
    </w:p>
    <w:p w:rsidR="00D1342A" w:rsidRPr="00070C82" w:rsidRDefault="00D1342A" w:rsidP="00343C62">
      <w:pPr>
        <w:pStyle w:val="a5"/>
        <w:spacing w:after="0" w:line="240" w:lineRule="auto"/>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Структура курса представлена следующими разделами: «Сезонные изменения</w:t>
      </w:r>
      <w:r w:rsidR="004F5F47">
        <w:rPr>
          <w:rFonts w:ascii="Times New Roman" w:hAnsi="Times New Roman"/>
          <w:color w:val="auto"/>
          <w:sz w:val="24"/>
          <w:szCs w:val="24"/>
        </w:rPr>
        <w:t>»</w:t>
      </w:r>
      <w:r w:rsidRPr="00070C82">
        <w:rPr>
          <w:rFonts w:ascii="Times New Roman" w:hAnsi="Times New Roman"/>
          <w:color w:val="auto"/>
          <w:sz w:val="24"/>
          <w:szCs w:val="24"/>
        </w:rPr>
        <w:t xml:space="preserve">, «Неживая природа», «Живая природа (в том числе человек)», «Безопасное поведение». </w:t>
      </w:r>
    </w:p>
    <w:p w:rsidR="00D1342A" w:rsidRPr="00070C82" w:rsidRDefault="00D1342A" w:rsidP="00343C62">
      <w:pPr>
        <w:pStyle w:val="a5"/>
        <w:spacing w:after="0" w:line="240" w:lineRule="auto"/>
        <w:ind w:firstLine="709"/>
        <w:contextualSpacing/>
        <w:jc w:val="both"/>
        <w:rPr>
          <w:rFonts w:ascii="Times New Roman" w:hAnsi="Times New Roman"/>
          <w:b/>
          <w:bCs/>
          <w:i/>
          <w:color w:val="auto"/>
          <w:sz w:val="24"/>
          <w:szCs w:val="24"/>
          <w:u w:val="single"/>
        </w:rPr>
      </w:pPr>
      <w:r w:rsidRPr="00070C82">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D1342A" w:rsidRPr="00070C82" w:rsidRDefault="00D1342A" w:rsidP="00343C62">
      <w:pPr>
        <w:pStyle w:val="a5"/>
        <w:spacing w:after="0" w:line="240" w:lineRule="auto"/>
        <w:ind w:firstLine="709"/>
        <w:contextualSpacing/>
        <w:jc w:val="center"/>
        <w:rPr>
          <w:rFonts w:ascii="Times New Roman" w:hAnsi="Times New Roman"/>
          <w:bCs/>
          <w:i/>
          <w:color w:val="auto"/>
          <w:sz w:val="24"/>
          <w:szCs w:val="24"/>
        </w:rPr>
      </w:pPr>
      <w:r w:rsidRPr="00070C82">
        <w:rPr>
          <w:rFonts w:ascii="Times New Roman" w:hAnsi="Times New Roman"/>
          <w:b/>
          <w:bCs/>
          <w:i/>
          <w:color w:val="auto"/>
          <w:sz w:val="24"/>
          <w:szCs w:val="24"/>
          <w:u w:val="single"/>
        </w:rPr>
        <w:lastRenderedPageBreak/>
        <w:t>Сезонные изменения</w:t>
      </w:r>
    </w:p>
    <w:p w:rsidR="00D1342A" w:rsidRPr="00070C82" w:rsidRDefault="00D1342A" w:rsidP="00343C62">
      <w:pPr>
        <w:pStyle w:val="a5"/>
        <w:spacing w:after="0" w:line="240" w:lineRule="auto"/>
        <w:ind w:firstLine="709"/>
        <w:contextualSpacing/>
        <w:jc w:val="both"/>
        <w:rPr>
          <w:rFonts w:ascii="Times New Roman" w:hAnsi="Times New Roman"/>
          <w:i/>
          <w:color w:val="auto"/>
          <w:sz w:val="24"/>
          <w:szCs w:val="24"/>
        </w:rPr>
      </w:pPr>
      <w:r w:rsidRPr="00070C82">
        <w:rPr>
          <w:rFonts w:ascii="Times New Roman" w:hAnsi="Times New Roman"/>
          <w:bCs/>
          <w:i/>
          <w:color w:val="auto"/>
          <w:sz w:val="24"/>
          <w:szCs w:val="24"/>
        </w:rPr>
        <w:t xml:space="preserve">Временные изменения. </w:t>
      </w:r>
      <w:r w:rsidRPr="00070C82">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D1342A" w:rsidRPr="00070C82" w:rsidRDefault="00D1342A" w:rsidP="00343C62">
      <w:pPr>
        <w:pStyle w:val="a5"/>
        <w:spacing w:after="0" w:line="240" w:lineRule="auto"/>
        <w:ind w:firstLine="709"/>
        <w:contextualSpacing/>
        <w:jc w:val="both"/>
        <w:rPr>
          <w:rFonts w:ascii="Times New Roman" w:hAnsi="Times New Roman"/>
          <w:sz w:val="24"/>
          <w:szCs w:val="24"/>
        </w:rPr>
      </w:pPr>
      <w:r w:rsidRPr="00070C82">
        <w:rPr>
          <w:rFonts w:ascii="Times New Roman" w:hAnsi="Times New Roman"/>
          <w:i/>
          <w:color w:val="auto"/>
          <w:sz w:val="24"/>
          <w:szCs w:val="24"/>
        </w:rPr>
        <w:t>Времена года</w:t>
      </w:r>
      <w:r w:rsidRPr="00070C82">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D1342A" w:rsidRPr="00070C82" w:rsidRDefault="00D1342A" w:rsidP="00343C62">
      <w:pPr>
        <w:pStyle w:val="ae"/>
        <w:tabs>
          <w:tab w:val="clear" w:pos="4677"/>
          <w:tab w:val="clear" w:pos="9355"/>
        </w:tabs>
        <w:ind w:firstLine="709"/>
        <w:contextualSpacing/>
        <w:jc w:val="both"/>
        <w:rPr>
          <w:rFonts w:ascii="Times New Roman" w:hAnsi="Times New Roman"/>
          <w:b/>
          <w:bCs/>
          <w:i/>
          <w:sz w:val="24"/>
          <w:szCs w:val="24"/>
        </w:rPr>
      </w:pPr>
      <w:r w:rsidRPr="00070C82">
        <w:rPr>
          <w:rFonts w:ascii="Times New Roman" w:hAnsi="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070C82">
        <w:rPr>
          <w:rFonts w:ascii="Times New Roman" w:hAnsi="Times New Roman"/>
          <w:sz w:val="24"/>
          <w:szCs w:val="24"/>
        </w:rPr>
        <w:softHyphen/>
        <w:t>нений в неживой и живой природе, жизни людей (в том числе и по результатам наблюдений).</w:t>
      </w:r>
    </w:p>
    <w:p w:rsidR="00D1342A" w:rsidRPr="00070C82" w:rsidRDefault="00D1342A" w:rsidP="00343C62">
      <w:pPr>
        <w:pStyle w:val="a5"/>
        <w:spacing w:after="0" w:line="240" w:lineRule="auto"/>
        <w:ind w:firstLine="709"/>
        <w:contextualSpacing/>
        <w:jc w:val="both"/>
        <w:rPr>
          <w:rFonts w:ascii="Times New Roman" w:hAnsi="Times New Roman"/>
          <w:bCs/>
          <w:color w:val="auto"/>
          <w:sz w:val="24"/>
          <w:szCs w:val="24"/>
        </w:rPr>
      </w:pPr>
      <w:r w:rsidRPr="00070C82">
        <w:rPr>
          <w:rFonts w:ascii="Times New Roman" w:hAnsi="Times New Roman"/>
          <w:b/>
          <w:bCs/>
          <w:i/>
          <w:color w:val="auto"/>
          <w:sz w:val="24"/>
          <w:szCs w:val="24"/>
        </w:rPr>
        <w:t>Сезонные изменения в неживой природе</w:t>
      </w:r>
    </w:p>
    <w:p w:rsidR="00D1342A" w:rsidRPr="00070C82" w:rsidRDefault="00D1342A" w:rsidP="00343C62">
      <w:pPr>
        <w:pStyle w:val="a5"/>
        <w:spacing w:after="0" w:line="240" w:lineRule="auto"/>
        <w:ind w:firstLine="709"/>
        <w:contextualSpacing/>
        <w:jc w:val="both"/>
        <w:rPr>
          <w:rFonts w:ascii="Times New Roman" w:hAnsi="Times New Roman"/>
          <w:bCs/>
          <w:color w:val="auto"/>
          <w:sz w:val="24"/>
          <w:szCs w:val="24"/>
        </w:rPr>
      </w:pPr>
      <w:r w:rsidRPr="00070C82">
        <w:rPr>
          <w:rFonts w:ascii="Times New Roman" w:hAnsi="Times New Roman"/>
          <w:bCs/>
          <w:color w:val="auto"/>
          <w:sz w:val="24"/>
          <w:szCs w:val="24"/>
        </w:rPr>
        <w:t xml:space="preserve"> </w:t>
      </w:r>
      <w:proofErr w:type="gramStart"/>
      <w:r w:rsidRPr="00070C82">
        <w:rPr>
          <w:rFonts w:ascii="Times New Roman" w:hAnsi="Times New Roman"/>
          <w:bCs/>
          <w:color w:val="auto"/>
          <w:sz w:val="24"/>
          <w:szCs w:val="24"/>
        </w:rPr>
        <w:t>Изменения, происходящие в природе в разное время года, с постепенным на</w:t>
      </w:r>
      <w:r w:rsidRPr="00070C82">
        <w:rPr>
          <w:rFonts w:ascii="Times New Roman" w:hAnsi="Times New Roman"/>
          <w:bCs/>
          <w:color w:val="auto"/>
          <w:sz w:val="24"/>
          <w:szCs w:val="24"/>
        </w:rPr>
        <w:softHyphen/>
        <w:t>ра</w:t>
      </w:r>
      <w:r w:rsidRPr="00070C82">
        <w:rPr>
          <w:rFonts w:ascii="Times New Roman" w:hAnsi="Times New Roman"/>
          <w:bCs/>
          <w:color w:val="auto"/>
          <w:sz w:val="24"/>
          <w:szCs w:val="24"/>
        </w:rPr>
        <w:softHyphen/>
        <w:t>с</w:t>
      </w:r>
      <w:r w:rsidRPr="00070C82">
        <w:rPr>
          <w:rFonts w:ascii="Times New Roman" w:hAnsi="Times New Roman"/>
          <w:bCs/>
          <w:color w:val="auto"/>
          <w:sz w:val="24"/>
          <w:szCs w:val="24"/>
        </w:rPr>
        <w:softHyphen/>
        <w:t>та</w:t>
      </w:r>
      <w:r w:rsidRPr="00070C82">
        <w:rPr>
          <w:rFonts w:ascii="Times New Roman" w:hAnsi="Times New Roman"/>
          <w:bCs/>
          <w:color w:val="auto"/>
          <w:sz w:val="24"/>
          <w:szCs w:val="24"/>
        </w:rPr>
        <w:softHyphen/>
        <w:t>ни</w:t>
      </w:r>
      <w:r w:rsidRPr="00070C82">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070C82">
        <w:rPr>
          <w:rFonts w:ascii="Times New Roman" w:hAnsi="Times New Roman"/>
          <w:bCs/>
          <w:color w:val="auto"/>
          <w:sz w:val="24"/>
          <w:szCs w:val="24"/>
        </w:rPr>
        <w:softHyphen/>
        <w:t>ло</w:t>
      </w:r>
      <w:r w:rsidRPr="00070C82">
        <w:rPr>
          <w:rFonts w:ascii="Times New Roman" w:hAnsi="Times New Roman"/>
          <w:bCs/>
          <w:color w:val="auto"/>
          <w:sz w:val="24"/>
          <w:szCs w:val="24"/>
        </w:rPr>
        <w:softHyphen/>
        <w:t>д</w:t>
      </w:r>
      <w:r w:rsidRPr="00070C82">
        <w:rPr>
          <w:rFonts w:ascii="Times New Roman" w:hAnsi="Times New Roman"/>
          <w:bCs/>
          <w:color w:val="auto"/>
          <w:sz w:val="24"/>
          <w:szCs w:val="24"/>
        </w:rPr>
        <w:softHyphen/>
        <w:t>но, жара, мороз, замеры температуры); осадки (снег – дождь, иней, град); ветер (хо</w:t>
      </w:r>
      <w:r w:rsidRPr="00070C82">
        <w:rPr>
          <w:rFonts w:ascii="Times New Roman" w:hAnsi="Times New Roman"/>
          <w:bCs/>
          <w:color w:val="auto"/>
          <w:sz w:val="24"/>
          <w:szCs w:val="24"/>
        </w:rPr>
        <w:softHyphen/>
        <w:t>ло</w:t>
      </w:r>
      <w:r w:rsidRPr="00070C82">
        <w:rPr>
          <w:rFonts w:ascii="Times New Roman" w:hAnsi="Times New Roman"/>
          <w:bCs/>
          <w:color w:val="auto"/>
          <w:sz w:val="24"/>
          <w:szCs w:val="24"/>
        </w:rPr>
        <w:softHyphen/>
        <w:t>д</w:t>
      </w:r>
      <w:r w:rsidRPr="00070C82">
        <w:rPr>
          <w:rFonts w:ascii="Times New Roman" w:hAnsi="Times New Roman"/>
          <w:bCs/>
          <w:color w:val="auto"/>
          <w:sz w:val="24"/>
          <w:szCs w:val="24"/>
        </w:rPr>
        <w:softHyphen/>
        <w:t>ный – теплый, направление и сила, на основе наблюдений);</w:t>
      </w:r>
      <w:proofErr w:type="gramEnd"/>
      <w:r w:rsidRPr="00070C82">
        <w:rPr>
          <w:rFonts w:ascii="Times New Roman" w:hAnsi="Times New Roman"/>
          <w:bCs/>
          <w:color w:val="auto"/>
          <w:sz w:val="24"/>
          <w:szCs w:val="24"/>
        </w:rPr>
        <w:t xml:space="preserve"> </w:t>
      </w:r>
      <w:proofErr w:type="gramStart"/>
      <w:r w:rsidRPr="00070C82">
        <w:rPr>
          <w:rFonts w:ascii="Times New Roman" w:hAnsi="Times New Roman"/>
          <w:bCs/>
          <w:color w:val="auto"/>
          <w:sz w:val="24"/>
          <w:szCs w:val="24"/>
        </w:rPr>
        <w:t>солнце (яркое – тусклое, боль</w:t>
      </w:r>
      <w:r w:rsidRPr="00070C82">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070C82">
        <w:rPr>
          <w:rFonts w:ascii="Times New Roman" w:hAnsi="Times New Roman"/>
          <w:bCs/>
          <w:color w:val="auto"/>
          <w:sz w:val="24"/>
          <w:szCs w:val="24"/>
        </w:rPr>
        <w:softHyphen/>
        <w:t>мо</w:t>
      </w:r>
      <w:r w:rsidRPr="00070C82">
        <w:rPr>
          <w:rFonts w:ascii="Times New Roman" w:hAnsi="Times New Roman"/>
          <w:bCs/>
          <w:color w:val="auto"/>
          <w:sz w:val="24"/>
          <w:szCs w:val="24"/>
        </w:rPr>
        <w:softHyphen/>
        <w:t>ро</w:t>
      </w:r>
      <w:r w:rsidRPr="00070C82">
        <w:rPr>
          <w:rFonts w:ascii="Times New Roman" w:hAnsi="Times New Roman"/>
          <w:bCs/>
          <w:color w:val="auto"/>
          <w:sz w:val="24"/>
          <w:szCs w:val="24"/>
        </w:rPr>
        <w:softHyphen/>
        <w:t>з</w:t>
      </w:r>
      <w:r w:rsidRPr="00070C82">
        <w:rPr>
          <w:rFonts w:ascii="Times New Roman" w:hAnsi="Times New Roman"/>
          <w:bCs/>
          <w:color w:val="auto"/>
          <w:sz w:val="24"/>
          <w:szCs w:val="24"/>
        </w:rPr>
        <w:softHyphen/>
        <w:t xml:space="preserve">ки). </w:t>
      </w:r>
      <w:proofErr w:type="gramEnd"/>
    </w:p>
    <w:p w:rsidR="00D1342A" w:rsidRPr="00070C82" w:rsidRDefault="00D1342A" w:rsidP="00343C62">
      <w:pPr>
        <w:pStyle w:val="a5"/>
        <w:spacing w:after="0" w:line="240" w:lineRule="auto"/>
        <w:ind w:firstLine="709"/>
        <w:contextualSpacing/>
        <w:jc w:val="both"/>
        <w:rPr>
          <w:rFonts w:ascii="Times New Roman" w:hAnsi="Times New Roman"/>
          <w:b/>
          <w:bCs/>
          <w:i/>
          <w:color w:val="auto"/>
          <w:sz w:val="24"/>
          <w:szCs w:val="24"/>
        </w:rPr>
      </w:pPr>
      <w:r w:rsidRPr="00070C82">
        <w:rPr>
          <w:rFonts w:ascii="Times New Roman" w:hAnsi="Times New Roman"/>
          <w:bCs/>
          <w:color w:val="auto"/>
          <w:sz w:val="24"/>
          <w:szCs w:val="24"/>
        </w:rPr>
        <w:t>Солнце и изменения в неживой  и живой  природе. Долгота дня зимой и летом.</w:t>
      </w:r>
    </w:p>
    <w:p w:rsidR="00E4741B" w:rsidRDefault="00E4741B" w:rsidP="00343C62">
      <w:pPr>
        <w:pStyle w:val="a5"/>
        <w:spacing w:after="0" w:line="240" w:lineRule="auto"/>
        <w:ind w:firstLine="709"/>
        <w:contextualSpacing/>
        <w:jc w:val="both"/>
        <w:rPr>
          <w:rFonts w:ascii="Times New Roman" w:hAnsi="Times New Roman"/>
          <w:b/>
          <w:bCs/>
          <w:i/>
          <w:color w:val="auto"/>
          <w:sz w:val="24"/>
          <w:szCs w:val="24"/>
        </w:rPr>
      </w:pPr>
    </w:p>
    <w:p w:rsidR="00E4741B" w:rsidRDefault="00E4741B" w:rsidP="00343C62">
      <w:pPr>
        <w:pStyle w:val="a5"/>
        <w:spacing w:after="0" w:line="240" w:lineRule="auto"/>
        <w:ind w:firstLine="709"/>
        <w:contextualSpacing/>
        <w:jc w:val="both"/>
        <w:rPr>
          <w:rFonts w:ascii="Times New Roman" w:hAnsi="Times New Roman"/>
          <w:b/>
          <w:bCs/>
          <w:i/>
          <w:color w:val="auto"/>
          <w:sz w:val="24"/>
          <w:szCs w:val="24"/>
        </w:rPr>
      </w:pPr>
    </w:p>
    <w:p w:rsidR="00D1342A" w:rsidRPr="00070C82" w:rsidRDefault="00D1342A" w:rsidP="00343C62">
      <w:pPr>
        <w:pStyle w:val="a5"/>
        <w:spacing w:after="0" w:line="240" w:lineRule="auto"/>
        <w:ind w:firstLine="709"/>
        <w:contextualSpacing/>
        <w:jc w:val="both"/>
        <w:rPr>
          <w:rFonts w:ascii="Times New Roman" w:hAnsi="Times New Roman"/>
          <w:bCs/>
          <w:color w:val="auto"/>
          <w:sz w:val="24"/>
          <w:szCs w:val="24"/>
        </w:rPr>
      </w:pPr>
      <w:r w:rsidRPr="00070C82">
        <w:rPr>
          <w:rFonts w:ascii="Times New Roman" w:hAnsi="Times New Roman"/>
          <w:b/>
          <w:bCs/>
          <w:i/>
          <w:color w:val="auto"/>
          <w:sz w:val="24"/>
          <w:szCs w:val="24"/>
        </w:rPr>
        <w:t>Растения и животные в разное время года</w:t>
      </w:r>
    </w:p>
    <w:p w:rsidR="00D1342A" w:rsidRPr="00070C82" w:rsidRDefault="00D1342A" w:rsidP="00343C62">
      <w:pPr>
        <w:pStyle w:val="a5"/>
        <w:spacing w:after="0" w:line="240" w:lineRule="auto"/>
        <w:ind w:firstLine="709"/>
        <w:contextualSpacing/>
        <w:jc w:val="both"/>
        <w:rPr>
          <w:rFonts w:ascii="Times New Roman" w:hAnsi="Times New Roman"/>
          <w:bCs/>
          <w:color w:val="auto"/>
          <w:sz w:val="24"/>
          <w:szCs w:val="24"/>
        </w:rPr>
      </w:pPr>
      <w:r w:rsidRPr="00070C82">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D1342A" w:rsidRPr="00070C82" w:rsidRDefault="00D1342A" w:rsidP="00343C62">
      <w:pPr>
        <w:pStyle w:val="a5"/>
        <w:spacing w:after="0" w:line="240" w:lineRule="auto"/>
        <w:ind w:firstLine="709"/>
        <w:contextualSpacing/>
        <w:jc w:val="both"/>
        <w:rPr>
          <w:rFonts w:ascii="Times New Roman" w:hAnsi="Times New Roman"/>
          <w:b/>
          <w:bCs/>
          <w:i/>
          <w:color w:val="auto"/>
          <w:sz w:val="24"/>
          <w:szCs w:val="24"/>
        </w:rPr>
      </w:pPr>
      <w:r w:rsidRPr="00070C82">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D1342A" w:rsidRPr="00070C82" w:rsidRDefault="00D1342A" w:rsidP="00343C62">
      <w:pPr>
        <w:pStyle w:val="a5"/>
        <w:spacing w:after="0" w:line="240" w:lineRule="auto"/>
        <w:ind w:firstLine="709"/>
        <w:contextualSpacing/>
        <w:jc w:val="both"/>
        <w:rPr>
          <w:rFonts w:ascii="Times New Roman" w:hAnsi="Times New Roman"/>
          <w:bCs/>
          <w:color w:val="auto"/>
          <w:sz w:val="24"/>
          <w:szCs w:val="24"/>
        </w:rPr>
      </w:pPr>
      <w:r w:rsidRPr="00070C82">
        <w:rPr>
          <w:rFonts w:ascii="Times New Roman" w:hAnsi="Times New Roman"/>
          <w:b/>
          <w:bCs/>
          <w:i/>
          <w:color w:val="auto"/>
          <w:sz w:val="24"/>
          <w:szCs w:val="24"/>
        </w:rPr>
        <w:t>Одежда людей, игры детей, труд людей в разное время года</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bCs/>
          <w:sz w:val="24"/>
          <w:szCs w:val="24"/>
        </w:rPr>
        <w:t xml:space="preserve">Одежда людей в разное время года. </w:t>
      </w:r>
      <w:r w:rsidRPr="00070C82">
        <w:rPr>
          <w:rFonts w:ascii="Times New Roman" w:hAnsi="Times New Roman" w:cs="Times New Roman"/>
          <w:sz w:val="24"/>
          <w:szCs w:val="24"/>
        </w:rPr>
        <w:t>Одевание на прогулку. Учет времени года, погоды, предполагаемых занятий (игры, наблюдения, спортивные занятия).</w:t>
      </w:r>
    </w:p>
    <w:p w:rsidR="00D1342A" w:rsidRPr="00070C82" w:rsidRDefault="00D1342A" w:rsidP="00343C62">
      <w:pPr>
        <w:spacing w:after="0" w:line="240" w:lineRule="auto"/>
        <w:ind w:firstLine="709"/>
        <w:contextualSpacing/>
        <w:jc w:val="both"/>
        <w:rPr>
          <w:rFonts w:ascii="Times New Roman" w:hAnsi="Times New Roman" w:cs="Times New Roman"/>
          <w:bCs/>
          <w:sz w:val="24"/>
          <w:szCs w:val="24"/>
        </w:rPr>
      </w:pPr>
      <w:r w:rsidRPr="00070C82">
        <w:rPr>
          <w:rFonts w:ascii="Times New Roman" w:hAnsi="Times New Roman" w:cs="Times New Roman"/>
          <w:sz w:val="24"/>
          <w:szCs w:val="24"/>
        </w:rPr>
        <w:t>Игры детей в разные сезоны года.</w:t>
      </w:r>
    </w:p>
    <w:p w:rsidR="00D1342A" w:rsidRPr="00070C82" w:rsidRDefault="00D1342A" w:rsidP="00343C62">
      <w:pPr>
        <w:pStyle w:val="a5"/>
        <w:spacing w:after="0" w:line="240" w:lineRule="auto"/>
        <w:ind w:firstLine="709"/>
        <w:contextualSpacing/>
        <w:jc w:val="both"/>
        <w:rPr>
          <w:rFonts w:ascii="Times New Roman" w:hAnsi="Times New Roman"/>
          <w:b/>
          <w:bCs/>
          <w:i/>
          <w:color w:val="auto"/>
          <w:sz w:val="24"/>
          <w:szCs w:val="24"/>
          <w:u w:val="single"/>
        </w:rPr>
      </w:pPr>
      <w:r w:rsidRPr="00070C82">
        <w:rPr>
          <w:rFonts w:ascii="Times New Roman" w:hAnsi="Times New Roman"/>
          <w:bCs/>
          <w:color w:val="auto"/>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D1342A" w:rsidRPr="00070C82" w:rsidRDefault="00D1342A" w:rsidP="00343C62">
      <w:pPr>
        <w:pStyle w:val="a5"/>
        <w:spacing w:after="0" w:line="240" w:lineRule="auto"/>
        <w:ind w:firstLine="709"/>
        <w:contextualSpacing/>
        <w:jc w:val="center"/>
        <w:rPr>
          <w:rFonts w:ascii="Times New Roman" w:hAnsi="Times New Roman"/>
          <w:i/>
          <w:iCs/>
          <w:color w:val="auto"/>
          <w:sz w:val="24"/>
          <w:szCs w:val="24"/>
        </w:rPr>
      </w:pPr>
      <w:r w:rsidRPr="00070C82">
        <w:rPr>
          <w:rFonts w:ascii="Times New Roman" w:hAnsi="Times New Roman"/>
          <w:b/>
          <w:bCs/>
          <w:i/>
          <w:color w:val="auto"/>
          <w:sz w:val="24"/>
          <w:szCs w:val="24"/>
          <w:u w:val="single"/>
        </w:rPr>
        <w:t>Неживая природа</w:t>
      </w:r>
    </w:p>
    <w:p w:rsidR="00D1342A" w:rsidRPr="00070C82" w:rsidRDefault="00D1342A" w:rsidP="00343C62">
      <w:pPr>
        <w:pStyle w:val="a5"/>
        <w:spacing w:after="0" w:line="240" w:lineRule="auto"/>
        <w:ind w:firstLine="709"/>
        <w:contextualSpacing/>
        <w:jc w:val="both"/>
        <w:rPr>
          <w:rFonts w:ascii="Times New Roman" w:hAnsi="Times New Roman"/>
          <w:b/>
          <w:i/>
          <w:color w:val="auto"/>
          <w:sz w:val="24"/>
          <w:szCs w:val="24"/>
          <w:u w:val="single"/>
        </w:rPr>
      </w:pPr>
      <w:r w:rsidRPr="00070C82">
        <w:rPr>
          <w:rFonts w:ascii="Times New Roman" w:hAnsi="Times New Roman"/>
          <w:i/>
          <w:iCs/>
          <w:color w:val="auto"/>
          <w:sz w:val="24"/>
          <w:szCs w:val="24"/>
        </w:rPr>
        <w:t>Солнце, облака, луна, звезды. Воздух. Земля: песок, глина, камни</w:t>
      </w:r>
      <w:r w:rsidRPr="00070C82">
        <w:rPr>
          <w:rFonts w:ascii="Times New Roman" w:hAnsi="Times New Roman"/>
          <w:color w:val="auto"/>
          <w:sz w:val="24"/>
          <w:szCs w:val="24"/>
        </w:rPr>
        <w:t xml:space="preserve">. </w:t>
      </w:r>
      <w:r w:rsidRPr="00070C82">
        <w:rPr>
          <w:rFonts w:ascii="Times New Roman" w:hAnsi="Times New Roman"/>
          <w:i/>
          <w:color w:val="auto"/>
          <w:sz w:val="24"/>
          <w:szCs w:val="24"/>
        </w:rPr>
        <w:t xml:space="preserve">Почва. Вода. </w:t>
      </w:r>
      <w:r w:rsidRPr="00070C82">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D1342A" w:rsidRPr="00070C82" w:rsidRDefault="00D1342A" w:rsidP="00343C62">
      <w:pPr>
        <w:spacing w:after="0" w:line="240" w:lineRule="auto"/>
        <w:ind w:firstLine="709"/>
        <w:contextualSpacing/>
        <w:jc w:val="center"/>
        <w:rPr>
          <w:rFonts w:ascii="Times New Roman" w:hAnsi="Times New Roman" w:cs="Times New Roman"/>
          <w:b/>
          <w:i/>
          <w:sz w:val="24"/>
          <w:szCs w:val="24"/>
        </w:rPr>
      </w:pPr>
      <w:r w:rsidRPr="00070C82">
        <w:rPr>
          <w:rFonts w:ascii="Times New Roman" w:hAnsi="Times New Roman" w:cs="Times New Roman"/>
          <w:b/>
          <w:i/>
          <w:sz w:val="24"/>
          <w:szCs w:val="24"/>
          <w:u w:val="single"/>
        </w:rPr>
        <w:t>Живая природа</w:t>
      </w:r>
    </w:p>
    <w:p w:rsidR="00D1342A" w:rsidRPr="00070C82" w:rsidRDefault="00D1342A" w:rsidP="00343C62">
      <w:pPr>
        <w:spacing w:after="0" w:line="240" w:lineRule="auto"/>
        <w:ind w:firstLine="709"/>
        <w:contextualSpacing/>
        <w:jc w:val="both"/>
        <w:rPr>
          <w:rFonts w:ascii="Times New Roman" w:hAnsi="Times New Roman" w:cs="Times New Roman"/>
          <w:i/>
          <w:sz w:val="24"/>
          <w:szCs w:val="24"/>
        </w:rPr>
      </w:pPr>
      <w:r w:rsidRPr="00070C82">
        <w:rPr>
          <w:rFonts w:ascii="Times New Roman" w:hAnsi="Times New Roman" w:cs="Times New Roman"/>
          <w:b/>
          <w:i/>
          <w:sz w:val="24"/>
          <w:szCs w:val="24"/>
        </w:rPr>
        <w:t>Растения</w:t>
      </w:r>
    </w:p>
    <w:p w:rsidR="00D1342A" w:rsidRPr="00070C82" w:rsidRDefault="00D1342A" w:rsidP="00343C62">
      <w:pPr>
        <w:pStyle w:val="a5"/>
        <w:spacing w:after="0" w:line="240" w:lineRule="auto"/>
        <w:ind w:firstLine="709"/>
        <w:contextualSpacing/>
        <w:jc w:val="both"/>
        <w:rPr>
          <w:rFonts w:ascii="Times New Roman" w:hAnsi="Times New Roman"/>
          <w:i/>
          <w:iCs/>
          <w:color w:val="auto"/>
          <w:sz w:val="24"/>
          <w:szCs w:val="24"/>
        </w:rPr>
      </w:pPr>
      <w:r w:rsidRPr="00070C82">
        <w:rPr>
          <w:rFonts w:ascii="Times New Roman" w:hAnsi="Times New Roman"/>
          <w:i/>
          <w:color w:val="auto"/>
          <w:sz w:val="24"/>
          <w:szCs w:val="24"/>
        </w:rPr>
        <w:t xml:space="preserve">Растения культурные. </w:t>
      </w:r>
      <w:r w:rsidRPr="00070C82">
        <w:rPr>
          <w:rFonts w:ascii="Times New Roman" w:hAnsi="Times New Roman"/>
          <w:color w:val="auto"/>
          <w:sz w:val="24"/>
          <w:szCs w:val="24"/>
        </w:rPr>
        <w:t xml:space="preserve">Овощи. </w:t>
      </w:r>
      <w:proofErr w:type="spellStart"/>
      <w:r w:rsidRPr="00070C82">
        <w:rPr>
          <w:rFonts w:ascii="Times New Roman" w:hAnsi="Times New Roman"/>
          <w:color w:val="auto"/>
          <w:sz w:val="24"/>
          <w:szCs w:val="24"/>
        </w:rPr>
        <w:t>Фрукты</w:t>
      </w:r>
      <w:proofErr w:type="gramStart"/>
      <w:r w:rsidRPr="00070C82">
        <w:rPr>
          <w:rFonts w:ascii="Times New Roman" w:hAnsi="Times New Roman"/>
          <w:color w:val="auto"/>
          <w:sz w:val="24"/>
          <w:szCs w:val="24"/>
        </w:rPr>
        <w:t>.</w:t>
      </w:r>
      <w:r w:rsidRPr="00070C82">
        <w:rPr>
          <w:rFonts w:ascii="Times New Roman" w:hAnsi="Times New Roman"/>
          <w:iCs/>
          <w:color w:val="auto"/>
          <w:sz w:val="24"/>
          <w:szCs w:val="24"/>
        </w:rPr>
        <w:t>Я</w:t>
      </w:r>
      <w:proofErr w:type="gramEnd"/>
      <w:r w:rsidRPr="00070C82">
        <w:rPr>
          <w:rFonts w:ascii="Times New Roman" w:hAnsi="Times New Roman"/>
          <w:iCs/>
          <w:color w:val="auto"/>
          <w:sz w:val="24"/>
          <w:szCs w:val="24"/>
        </w:rPr>
        <w:t>годы</w:t>
      </w:r>
      <w:proofErr w:type="spellEnd"/>
      <w:r w:rsidRPr="00070C82">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D1342A" w:rsidRPr="00070C82" w:rsidRDefault="00D1342A" w:rsidP="00343C62">
      <w:pPr>
        <w:pStyle w:val="a5"/>
        <w:spacing w:after="0" w:line="240" w:lineRule="auto"/>
        <w:ind w:firstLine="709"/>
        <w:contextualSpacing/>
        <w:jc w:val="both"/>
        <w:rPr>
          <w:rFonts w:ascii="Times New Roman" w:hAnsi="Times New Roman"/>
          <w:b/>
          <w:i/>
          <w:iCs/>
          <w:color w:val="auto"/>
          <w:sz w:val="24"/>
          <w:szCs w:val="24"/>
        </w:rPr>
      </w:pPr>
      <w:r w:rsidRPr="00070C82">
        <w:rPr>
          <w:rFonts w:ascii="Times New Roman" w:hAnsi="Times New Roman"/>
          <w:i/>
          <w:iCs/>
          <w:color w:val="auto"/>
          <w:sz w:val="24"/>
          <w:szCs w:val="24"/>
        </w:rPr>
        <w:t xml:space="preserve">Растения комнатные. </w:t>
      </w:r>
      <w:r w:rsidRPr="00070C82">
        <w:rPr>
          <w:rFonts w:ascii="Times New Roman" w:hAnsi="Times New Roman"/>
          <w:color w:val="auto"/>
          <w:sz w:val="24"/>
          <w:szCs w:val="24"/>
        </w:rPr>
        <w:t xml:space="preserve">Название. Внешнее строение (корень, стебель, лист). Уход. </w:t>
      </w:r>
      <w:r w:rsidRPr="00070C82">
        <w:rPr>
          <w:rFonts w:ascii="Times New Roman" w:hAnsi="Times New Roman"/>
          <w:i/>
          <w:color w:val="auto"/>
          <w:sz w:val="24"/>
          <w:szCs w:val="24"/>
        </w:rPr>
        <w:t xml:space="preserve">Растения </w:t>
      </w:r>
      <w:proofErr w:type="spellStart"/>
      <w:r w:rsidRPr="00070C82">
        <w:rPr>
          <w:rFonts w:ascii="Times New Roman" w:hAnsi="Times New Roman"/>
          <w:i/>
          <w:color w:val="auto"/>
          <w:sz w:val="24"/>
          <w:szCs w:val="24"/>
        </w:rPr>
        <w:t>дикорастущие</w:t>
      </w:r>
      <w:proofErr w:type="gramStart"/>
      <w:r w:rsidRPr="00070C82">
        <w:rPr>
          <w:rFonts w:ascii="Times New Roman" w:hAnsi="Times New Roman"/>
          <w:i/>
          <w:color w:val="auto"/>
          <w:sz w:val="24"/>
          <w:szCs w:val="24"/>
        </w:rPr>
        <w:t>.</w:t>
      </w:r>
      <w:r w:rsidRPr="00070C82">
        <w:rPr>
          <w:rFonts w:ascii="Times New Roman" w:hAnsi="Times New Roman"/>
          <w:iCs/>
          <w:color w:val="auto"/>
          <w:sz w:val="24"/>
          <w:szCs w:val="24"/>
        </w:rPr>
        <w:t>Д</w:t>
      </w:r>
      <w:proofErr w:type="gramEnd"/>
      <w:r w:rsidRPr="00070C82">
        <w:rPr>
          <w:rFonts w:ascii="Times New Roman" w:hAnsi="Times New Roman"/>
          <w:iCs/>
          <w:color w:val="auto"/>
          <w:sz w:val="24"/>
          <w:szCs w:val="24"/>
        </w:rPr>
        <w:t>еревья</w:t>
      </w:r>
      <w:proofErr w:type="spellEnd"/>
      <w:r w:rsidRPr="00070C82">
        <w:rPr>
          <w:rFonts w:ascii="Times New Roman" w:hAnsi="Times New Roman"/>
          <w:iCs/>
          <w:color w:val="auto"/>
          <w:sz w:val="24"/>
          <w:szCs w:val="24"/>
        </w:rPr>
        <w:t>. Кустарники. Травянистые растения. К</w:t>
      </w:r>
      <w:r w:rsidRPr="00070C82">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b/>
          <w:i/>
          <w:iCs/>
          <w:sz w:val="24"/>
          <w:szCs w:val="24"/>
        </w:rPr>
        <w:t xml:space="preserve">Грибы </w:t>
      </w:r>
    </w:p>
    <w:p w:rsidR="00D1342A" w:rsidRPr="00070C82" w:rsidRDefault="00D1342A" w:rsidP="00343C62">
      <w:pPr>
        <w:spacing w:after="0" w:line="240" w:lineRule="auto"/>
        <w:ind w:firstLine="709"/>
        <w:contextualSpacing/>
        <w:jc w:val="both"/>
        <w:rPr>
          <w:rFonts w:ascii="Times New Roman" w:hAnsi="Times New Roman" w:cs="Times New Roman"/>
          <w:b/>
          <w:i/>
          <w:sz w:val="24"/>
          <w:szCs w:val="24"/>
        </w:rPr>
      </w:pPr>
      <w:r w:rsidRPr="00070C82">
        <w:rPr>
          <w:rFonts w:ascii="Times New Roman" w:hAnsi="Times New Roman" w:cs="Times New Roman"/>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D1342A" w:rsidRPr="00070C82" w:rsidRDefault="00D1342A" w:rsidP="00343C62">
      <w:pPr>
        <w:spacing w:after="0" w:line="240" w:lineRule="auto"/>
        <w:ind w:firstLine="709"/>
        <w:contextualSpacing/>
        <w:jc w:val="both"/>
        <w:rPr>
          <w:rFonts w:ascii="Times New Roman" w:hAnsi="Times New Roman" w:cs="Times New Roman"/>
          <w:i/>
          <w:iCs/>
          <w:sz w:val="24"/>
          <w:szCs w:val="24"/>
        </w:rPr>
      </w:pPr>
      <w:r w:rsidRPr="00070C82">
        <w:rPr>
          <w:rFonts w:ascii="Times New Roman" w:hAnsi="Times New Roman" w:cs="Times New Roman"/>
          <w:b/>
          <w:i/>
          <w:sz w:val="24"/>
          <w:szCs w:val="24"/>
        </w:rPr>
        <w:t xml:space="preserve">Животные </w:t>
      </w:r>
    </w:p>
    <w:p w:rsidR="00D1342A" w:rsidRPr="00070C82" w:rsidRDefault="00D1342A" w:rsidP="00343C62">
      <w:pPr>
        <w:pStyle w:val="a5"/>
        <w:spacing w:after="0" w:line="240" w:lineRule="auto"/>
        <w:ind w:firstLine="709"/>
        <w:contextualSpacing/>
        <w:jc w:val="both"/>
        <w:rPr>
          <w:rFonts w:ascii="Times New Roman" w:hAnsi="Times New Roman"/>
          <w:i/>
          <w:color w:val="auto"/>
          <w:sz w:val="24"/>
          <w:szCs w:val="24"/>
        </w:rPr>
      </w:pPr>
      <w:r w:rsidRPr="00070C82">
        <w:rPr>
          <w:rFonts w:ascii="Times New Roman" w:hAnsi="Times New Roman"/>
          <w:i/>
          <w:iCs/>
          <w:color w:val="auto"/>
          <w:sz w:val="24"/>
          <w:szCs w:val="24"/>
        </w:rPr>
        <w:lastRenderedPageBreak/>
        <w:t xml:space="preserve">Животные домашние. </w:t>
      </w:r>
      <w:r w:rsidRPr="00070C82">
        <w:rPr>
          <w:rFonts w:ascii="Times New Roman" w:hAnsi="Times New Roman"/>
          <w:iCs/>
          <w:color w:val="auto"/>
          <w:sz w:val="24"/>
          <w:szCs w:val="24"/>
        </w:rPr>
        <w:t>Звери.</w:t>
      </w:r>
      <w:r w:rsidRPr="00070C82">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D1342A" w:rsidRPr="00070C82" w:rsidRDefault="00D1342A" w:rsidP="00343C62">
      <w:pPr>
        <w:pStyle w:val="a5"/>
        <w:spacing w:after="0" w:line="240" w:lineRule="auto"/>
        <w:ind w:firstLine="709"/>
        <w:contextualSpacing/>
        <w:jc w:val="both"/>
        <w:rPr>
          <w:rFonts w:ascii="Times New Roman" w:hAnsi="Times New Roman"/>
          <w:i/>
          <w:color w:val="auto"/>
          <w:sz w:val="24"/>
          <w:szCs w:val="24"/>
        </w:rPr>
      </w:pPr>
      <w:r w:rsidRPr="00070C82">
        <w:rPr>
          <w:rFonts w:ascii="Times New Roman" w:hAnsi="Times New Roman"/>
          <w:i/>
          <w:color w:val="auto"/>
          <w:sz w:val="24"/>
          <w:szCs w:val="24"/>
        </w:rPr>
        <w:t xml:space="preserve">Животные дикие. </w:t>
      </w:r>
      <w:r w:rsidRPr="00070C82">
        <w:rPr>
          <w:rFonts w:ascii="Times New Roman" w:hAnsi="Times New Roman"/>
          <w:color w:val="auto"/>
          <w:sz w:val="24"/>
          <w:szCs w:val="24"/>
        </w:rPr>
        <w:t xml:space="preserve">Звери. </w:t>
      </w:r>
      <w:proofErr w:type="spellStart"/>
      <w:r w:rsidRPr="00070C82">
        <w:rPr>
          <w:rFonts w:ascii="Times New Roman" w:hAnsi="Times New Roman"/>
          <w:iCs/>
          <w:color w:val="auto"/>
          <w:sz w:val="24"/>
          <w:szCs w:val="24"/>
        </w:rPr>
        <w:t>Птицы</w:t>
      </w:r>
      <w:proofErr w:type="gramStart"/>
      <w:r w:rsidRPr="00070C82">
        <w:rPr>
          <w:rFonts w:ascii="Times New Roman" w:hAnsi="Times New Roman"/>
          <w:iCs/>
          <w:color w:val="auto"/>
          <w:sz w:val="24"/>
          <w:szCs w:val="24"/>
        </w:rPr>
        <w:t>.З</w:t>
      </w:r>
      <w:proofErr w:type="gramEnd"/>
      <w:r w:rsidRPr="00070C82">
        <w:rPr>
          <w:rFonts w:ascii="Times New Roman" w:hAnsi="Times New Roman"/>
          <w:iCs/>
          <w:color w:val="auto"/>
          <w:sz w:val="24"/>
          <w:szCs w:val="24"/>
        </w:rPr>
        <w:t>меи</w:t>
      </w:r>
      <w:proofErr w:type="spellEnd"/>
      <w:r w:rsidRPr="00070C82">
        <w:rPr>
          <w:rFonts w:ascii="Times New Roman" w:hAnsi="Times New Roman"/>
          <w:color w:val="auto"/>
          <w:sz w:val="24"/>
          <w:szCs w:val="24"/>
        </w:rPr>
        <w:t xml:space="preserve">. Лягушка. </w:t>
      </w:r>
      <w:r w:rsidRPr="00070C82">
        <w:rPr>
          <w:rFonts w:ascii="Times New Roman" w:hAnsi="Times New Roman"/>
          <w:bCs/>
          <w:iCs/>
          <w:color w:val="auto"/>
          <w:sz w:val="24"/>
          <w:szCs w:val="24"/>
        </w:rPr>
        <w:t>Рыбы. Насекомые</w:t>
      </w:r>
      <w:r w:rsidRPr="00070C82">
        <w:rPr>
          <w:rFonts w:ascii="Times New Roman" w:hAnsi="Times New Roman"/>
          <w:bCs/>
          <w:color w:val="auto"/>
          <w:sz w:val="24"/>
          <w:szCs w:val="24"/>
        </w:rPr>
        <w:t xml:space="preserve">. Названия. </w:t>
      </w:r>
      <w:r w:rsidRPr="00070C82">
        <w:rPr>
          <w:rFonts w:ascii="Times New Roman" w:hAnsi="Times New Roman"/>
          <w:color w:val="auto"/>
          <w:sz w:val="24"/>
          <w:szCs w:val="24"/>
        </w:rPr>
        <w:t>Внешнее строение: названия частей тела. Место обитания, питание</w:t>
      </w:r>
      <w:r w:rsidRPr="00070C82">
        <w:rPr>
          <w:rFonts w:ascii="Times New Roman" w:hAnsi="Times New Roman"/>
          <w:bCs/>
          <w:color w:val="auto"/>
          <w:sz w:val="24"/>
          <w:szCs w:val="24"/>
        </w:rPr>
        <w:t>, образ жизни</w:t>
      </w:r>
      <w:r w:rsidRPr="00070C82">
        <w:rPr>
          <w:rFonts w:ascii="Times New Roman" w:hAnsi="Times New Roman"/>
          <w:color w:val="auto"/>
          <w:sz w:val="24"/>
          <w:szCs w:val="24"/>
        </w:rPr>
        <w:t>. Роль в при</w:t>
      </w:r>
      <w:r w:rsidRPr="00070C82">
        <w:rPr>
          <w:rFonts w:ascii="Times New Roman" w:hAnsi="Times New Roman"/>
          <w:color w:val="auto"/>
          <w:sz w:val="24"/>
          <w:szCs w:val="24"/>
        </w:rPr>
        <w:softHyphen/>
        <w:t xml:space="preserve">роде. </w:t>
      </w:r>
      <w:r w:rsidRPr="00070C82">
        <w:rPr>
          <w:rFonts w:ascii="Times New Roman" w:hAnsi="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D1342A" w:rsidRPr="00070C82" w:rsidRDefault="00D1342A" w:rsidP="00343C62">
      <w:pPr>
        <w:spacing w:after="0" w:line="240" w:lineRule="auto"/>
        <w:ind w:firstLine="709"/>
        <w:contextualSpacing/>
        <w:jc w:val="both"/>
        <w:rPr>
          <w:rFonts w:ascii="Times New Roman" w:hAnsi="Times New Roman" w:cs="Times New Roman"/>
          <w:b/>
          <w:i/>
          <w:sz w:val="24"/>
          <w:szCs w:val="24"/>
        </w:rPr>
      </w:pPr>
      <w:r w:rsidRPr="00070C82">
        <w:rPr>
          <w:rFonts w:ascii="Times New Roman" w:hAnsi="Times New Roman" w:cs="Times New Roman"/>
          <w:i/>
          <w:sz w:val="24"/>
          <w:szCs w:val="24"/>
        </w:rPr>
        <w:t xml:space="preserve">Охрана природы: </w:t>
      </w:r>
      <w:r w:rsidRPr="00070C82">
        <w:rPr>
          <w:rFonts w:ascii="Times New Roman" w:hAnsi="Times New Roman" w:cs="Times New Roman"/>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b/>
          <w:i/>
          <w:sz w:val="24"/>
          <w:szCs w:val="24"/>
        </w:rPr>
        <w:t>Человек</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Мальчик и девочка. Возрастные группы (малыш, школьник, молодой человек, взрослый, пожилой). </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 Строение тела человека (голова, туловище, ноги и руки (конечности). Ориенти</w:t>
      </w:r>
      <w:r w:rsidRPr="00070C82">
        <w:rPr>
          <w:rFonts w:ascii="Times New Roman" w:hAnsi="Times New Roman" w:cs="Times New Roman"/>
          <w:sz w:val="24"/>
          <w:szCs w:val="24"/>
        </w:rPr>
        <w:softHyphen/>
        <w:t xml:space="preserve">ровка в схеме тела на картинке и на себе. Голова, лицо: глаза, нос, рот, уши. Покровы тела: кожа, ногти, волосы. </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proofErr w:type="gramStart"/>
      <w:r w:rsidRPr="00070C82">
        <w:rPr>
          <w:rFonts w:ascii="Times New Roman" w:hAnsi="Times New Roman" w:cs="Times New Roman"/>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070C82">
        <w:rPr>
          <w:rFonts w:ascii="Times New Roman" w:hAnsi="Times New Roman" w:cs="Times New Roman"/>
          <w:sz w:val="24"/>
          <w:szCs w:val="24"/>
        </w:rPr>
        <w:t xml:space="preserve"> Режим сна, работы. Личная гигиена (умывание, прием ванной), прогулки и занятия спортом</w:t>
      </w:r>
      <w:proofErr w:type="gramStart"/>
      <w:r w:rsidRPr="00070C82">
        <w:rPr>
          <w:rFonts w:ascii="Times New Roman" w:hAnsi="Times New Roman" w:cs="Times New Roman"/>
          <w:sz w:val="24"/>
          <w:szCs w:val="24"/>
        </w:rPr>
        <w:t xml:space="preserve"> .</w:t>
      </w:r>
      <w:proofErr w:type="gramEnd"/>
      <w:r w:rsidRPr="00070C82">
        <w:rPr>
          <w:rFonts w:ascii="Times New Roman" w:hAnsi="Times New Roman" w:cs="Times New Roman"/>
          <w:sz w:val="24"/>
          <w:szCs w:val="24"/>
        </w:rPr>
        <w:t xml:space="preserve"> </w:t>
      </w:r>
    </w:p>
    <w:p w:rsidR="00D1342A" w:rsidRPr="00070C82" w:rsidRDefault="00D1342A" w:rsidP="00343C62">
      <w:pPr>
        <w:pStyle w:val="a5"/>
        <w:spacing w:after="0" w:line="240" w:lineRule="auto"/>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xml:space="preserve">Человек – член </w:t>
      </w:r>
      <w:proofErr w:type="spellStart"/>
      <w:r w:rsidRPr="00070C82">
        <w:rPr>
          <w:rFonts w:ascii="Times New Roman" w:hAnsi="Times New Roman"/>
          <w:color w:val="auto"/>
          <w:sz w:val="24"/>
          <w:szCs w:val="24"/>
        </w:rPr>
        <w:t>общества</w:t>
      </w:r>
      <w:proofErr w:type="gramStart"/>
      <w:r w:rsidRPr="00070C82">
        <w:rPr>
          <w:rFonts w:ascii="Times New Roman" w:hAnsi="Times New Roman"/>
          <w:color w:val="auto"/>
          <w:sz w:val="24"/>
          <w:szCs w:val="24"/>
        </w:rPr>
        <w:t>:ч</w:t>
      </w:r>
      <w:proofErr w:type="gramEnd"/>
      <w:r w:rsidRPr="00070C82">
        <w:rPr>
          <w:rFonts w:ascii="Times New Roman" w:hAnsi="Times New Roman"/>
          <w:color w:val="auto"/>
          <w:sz w:val="24"/>
          <w:szCs w:val="24"/>
        </w:rPr>
        <w:t>лен</w:t>
      </w:r>
      <w:proofErr w:type="spellEnd"/>
      <w:r w:rsidRPr="00070C82">
        <w:rPr>
          <w:rFonts w:ascii="Times New Roman" w:hAnsi="Times New Roman"/>
          <w:color w:val="auto"/>
          <w:sz w:val="24"/>
          <w:szCs w:val="24"/>
        </w:rPr>
        <w:t xml:space="preserve"> семьи,</w:t>
      </w:r>
      <w:r w:rsidRPr="00070C82">
        <w:rPr>
          <w:rFonts w:ascii="Times New Roman" w:hAnsi="Times New Roman"/>
          <w:iCs/>
          <w:color w:val="auto"/>
          <w:sz w:val="24"/>
          <w:szCs w:val="24"/>
        </w:rPr>
        <w:t xml:space="preserve"> ученик, одноклассник, друг.. Личные вещи ребенка:</w:t>
      </w:r>
      <w:r w:rsidRPr="00070C82">
        <w:rPr>
          <w:rFonts w:ascii="Times New Roman" w:hAnsi="Times New Roman"/>
          <w:color w:val="auto"/>
          <w:sz w:val="24"/>
          <w:szCs w:val="24"/>
        </w:rPr>
        <w:t xml:space="preserve"> гигиенические принадлежности, и</w:t>
      </w:r>
      <w:r w:rsidRPr="00070C82">
        <w:rPr>
          <w:rFonts w:ascii="Times New Roman" w:hAnsi="Times New Roman"/>
          <w:bCs/>
          <w:iCs/>
          <w:color w:val="auto"/>
          <w:sz w:val="24"/>
          <w:szCs w:val="24"/>
        </w:rPr>
        <w:t>грушки, учебные вещи, о</w:t>
      </w:r>
      <w:r w:rsidRPr="00070C82">
        <w:rPr>
          <w:rFonts w:ascii="Times New Roman" w:hAnsi="Times New Roman"/>
          <w:bCs/>
          <w:color w:val="auto"/>
          <w:sz w:val="24"/>
          <w:szCs w:val="24"/>
        </w:rPr>
        <w:t xml:space="preserve">дежда, обувь. Вещи мальчиков и девочек.  </w:t>
      </w:r>
      <w:r w:rsidRPr="00070C82">
        <w:rPr>
          <w:rFonts w:ascii="Times New Roman" w:hAnsi="Times New Roman"/>
          <w:iCs/>
          <w:color w:val="auto"/>
          <w:sz w:val="24"/>
          <w:szCs w:val="24"/>
        </w:rPr>
        <w:t>Профессии людей ближайшего окружения ребенка</w:t>
      </w:r>
    </w:p>
    <w:p w:rsidR="00D1342A" w:rsidRPr="00070C82" w:rsidRDefault="00D1342A" w:rsidP="00343C62">
      <w:pPr>
        <w:pStyle w:val="a5"/>
        <w:spacing w:after="0" w:line="240" w:lineRule="auto"/>
        <w:ind w:firstLine="709"/>
        <w:contextualSpacing/>
        <w:jc w:val="both"/>
        <w:rPr>
          <w:rFonts w:ascii="Times New Roman" w:hAnsi="Times New Roman"/>
          <w:color w:val="auto"/>
          <w:sz w:val="24"/>
          <w:szCs w:val="24"/>
        </w:rPr>
      </w:pPr>
      <w:proofErr w:type="gramStart"/>
      <w:r w:rsidRPr="00070C82">
        <w:rPr>
          <w:rFonts w:ascii="Times New Roman" w:hAnsi="Times New Roman"/>
          <w:color w:val="auto"/>
          <w:sz w:val="24"/>
          <w:szCs w:val="24"/>
        </w:rPr>
        <w:t>Магазины («овощи-фрукты», продуктовый, промтоварный (одежда, обувь, бытовая техника или др.), книжный).</w:t>
      </w:r>
      <w:proofErr w:type="gramEnd"/>
      <w:r w:rsidRPr="00070C82">
        <w:rPr>
          <w:rFonts w:ascii="Times New Roman" w:hAnsi="Times New Roman"/>
          <w:color w:val="auto"/>
          <w:sz w:val="24"/>
          <w:szCs w:val="24"/>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D1342A" w:rsidRPr="00070C82" w:rsidRDefault="00D1342A" w:rsidP="00343C62">
      <w:pPr>
        <w:pStyle w:val="a5"/>
        <w:spacing w:after="0" w:line="240" w:lineRule="auto"/>
        <w:ind w:firstLine="709"/>
        <w:contextualSpacing/>
        <w:jc w:val="both"/>
        <w:rPr>
          <w:rFonts w:ascii="Times New Roman" w:hAnsi="Times New Roman"/>
          <w:iCs/>
          <w:color w:val="auto"/>
          <w:sz w:val="24"/>
          <w:szCs w:val="24"/>
        </w:rPr>
      </w:pPr>
      <w:r w:rsidRPr="00070C82">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D1342A" w:rsidRPr="00070C82" w:rsidRDefault="00D1342A" w:rsidP="00343C62">
      <w:pPr>
        <w:pStyle w:val="a5"/>
        <w:spacing w:after="0" w:line="240" w:lineRule="auto"/>
        <w:ind w:firstLine="709"/>
        <w:contextualSpacing/>
        <w:jc w:val="both"/>
        <w:rPr>
          <w:rFonts w:ascii="Times New Roman" w:hAnsi="Times New Roman"/>
          <w:b/>
          <w:color w:val="auto"/>
          <w:sz w:val="24"/>
          <w:szCs w:val="24"/>
          <w:u w:val="single"/>
        </w:rPr>
      </w:pPr>
      <w:r w:rsidRPr="00070C82">
        <w:rPr>
          <w:rFonts w:ascii="Times New Roman" w:hAnsi="Times New Roman"/>
          <w:iCs/>
          <w:color w:val="auto"/>
          <w:sz w:val="24"/>
          <w:szCs w:val="24"/>
        </w:rPr>
        <w:t>Наша Родина - Россия.</w:t>
      </w:r>
      <w:r w:rsidRPr="00070C82">
        <w:rPr>
          <w:rFonts w:ascii="Times New Roman" w:hAnsi="Times New Roman"/>
          <w:bCs/>
          <w:color w:val="auto"/>
          <w:sz w:val="24"/>
          <w:szCs w:val="24"/>
        </w:rPr>
        <w:t xml:space="preserve"> Наш город. </w:t>
      </w:r>
      <w:r w:rsidRPr="00070C82">
        <w:rPr>
          <w:rFonts w:ascii="Times New Roman" w:hAnsi="Times New Roman"/>
          <w:iCs/>
          <w:color w:val="auto"/>
          <w:sz w:val="24"/>
          <w:szCs w:val="24"/>
        </w:rPr>
        <w:t xml:space="preserve">Населенные пункты. Столица. </w:t>
      </w:r>
      <w:r w:rsidRPr="00070C82">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070C82">
        <w:rPr>
          <w:rFonts w:ascii="Times New Roman" w:hAnsi="Times New Roman"/>
          <w:bCs/>
          <w:color w:val="auto"/>
          <w:sz w:val="24"/>
          <w:szCs w:val="24"/>
        </w:rPr>
        <w:t xml:space="preserve">Праздники нашей страны.  </w:t>
      </w:r>
      <w:r w:rsidRPr="00070C82">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D1342A" w:rsidRPr="00070C82" w:rsidRDefault="00D1342A" w:rsidP="00343C62">
      <w:pPr>
        <w:spacing w:after="0" w:line="240" w:lineRule="auto"/>
        <w:ind w:firstLine="709"/>
        <w:contextualSpacing/>
        <w:jc w:val="center"/>
        <w:rPr>
          <w:rFonts w:ascii="Times New Roman" w:hAnsi="Times New Roman" w:cs="Times New Roman"/>
          <w:iCs/>
          <w:sz w:val="24"/>
          <w:szCs w:val="24"/>
        </w:rPr>
      </w:pPr>
      <w:r w:rsidRPr="00070C82">
        <w:rPr>
          <w:rFonts w:ascii="Times New Roman" w:hAnsi="Times New Roman" w:cs="Times New Roman"/>
          <w:b/>
          <w:sz w:val="24"/>
          <w:szCs w:val="24"/>
          <w:u w:val="single"/>
        </w:rPr>
        <w:t>Безопасное поведение</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iCs/>
          <w:sz w:val="24"/>
          <w:szCs w:val="24"/>
        </w:rPr>
        <w:t>Предупреждение заболеваний и травм.</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D1342A" w:rsidRPr="00070C82" w:rsidRDefault="00D1342A" w:rsidP="00343C62">
      <w:pPr>
        <w:spacing w:after="0" w:line="240" w:lineRule="auto"/>
        <w:ind w:firstLine="709"/>
        <w:contextualSpacing/>
        <w:jc w:val="both"/>
        <w:rPr>
          <w:rFonts w:ascii="Times New Roman" w:hAnsi="Times New Roman" w:cs="Times New Roman"/>
          <w:iCs/>
          <w:sz w:val="24"/>
          <w:szCs w:val="24"/>
        </w:rPr>
      </w:pPr>
      <w:r w:rsidRPr="00070C82">
        <w:rPr>
          <w:rFonts w:ascii="Times New Roman" w:hAnsi="Times New Roman" w:cs="Times New Roman"/>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iCs/>
          <w:sz w:val="24"/>
          <w:szCs w:val="24"/>
        </w:rPr>
        <w:t>Безопасное поведение в природе.</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lastRenderedPageBreak/>
        <w:t xml:space="preserve">Правила поведения человека при контакте с домашним животным. Правила поведения человека с  диким животным  в зоопарке, в природе.  </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Правила поведения с незнакомыми людьми, в незнакомом месте. </w:t>
      </w:r>
    </w:p>
    <w:p w:rsidR="00D1342A" w:rsidRPr="00070C82" w:rsidRDefault="00D1342A" w:rsidP="00343C62">
      <w:pPr>
        <w:pStyle w:val="a5"/>
        <w:spacing w:after="0" w:line="240" w:lineRule="auto"/>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D1342A" w:rsidRPr="00070C82" w:rsidRDefault="00D1342A" w:rsidP="00343C62">
      <w:pPr>
        <w:spacing w:after="0" w:line="240" w:lineRule="auto"/>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 xml:space="preserve">Телефоны первой помощи. Звонок по телефону экстренных </w:t>
      </w:r>
      <w:r w:rsidR="004F5F47">
        <w:rPr>
          <w:rFonts w:ascii="Times New Roman" w:hAnsi="Times New Roman" w:cs="Times New Roman"/>
          <w:sz w:val="24"/>
          <w:szCs w:val="24"/>
        </w:rPr>
        <w:t>служб.</w:t>
      </w:r>
    </w:p>
    <w:p w:rsidR="004F5F47" w:rsidRPr="00070C82" w:rsidRDefault="004F5F47" w:rsidP="00343C62">
      <w:pPr>
        <w:spacing w:after="0" w:line="240" w:lineRule="auto"/>
        <w:ind w:firstLine="709"/>
        <w:contextualSpacing/>
        <w:jc w:val="center"/>
        <w:rPr>
          <w:rFonts w:ascii="Times New Roman" w:hAnsi="Times New Roman" w:cs="Times New Roman"/>
          <w:b/>
          <w:bCs/>
          <w:sz w:val="24"/>
          <w:szCs w:val="24"/>
        </w:rPr>
      </w:pPr>
    </w:p>
    <w:p w:rsidR="00D1342A" w:rsidRPr="00070C82" w:rsidRDefault="00D1342A" w:rsidP="00343C62">
      <w:pPr>
        <w:spacing w:after="0" w:line="240" w:lineRule="auto"/>
        <w:ind w:firstLine="709"/>
        <w:contextualSpacing/>
        <w:jc w:val="center"/>
        <w:rPr>
          <w:rFonts w:ascii="Times New Roman" w:hAnsi="Times New Roman" w:cs="Times New Roman"/>
          <w:b/>
          <w:bCs/>
          <w:sz w:val="24"/>
          <w:szCs w:val="24"/>
        </w:rPr>
      </w:pPr>
      <w:r w:rsidRPr="00070C82">
        <w:rPr>
          <w:rFonts w:ascii="Times New Roman" w:hAnsi="Times New Roman" w:cs="Times New Roman"/>
          <w:b/>
          <w:bCs/>
          <w:sz w:val="24"/>
          <w:szCs w:val="24"/>
        </w:rPr>
        <w:t xml:space="preserve">ИЗОБРАЗИТЕЛЬНОЕ ИСКУССТВО </w:t>
      </w:r>
    </w:p>
    <w:p w:rsidR="00D1342A" w:rsidRPr="00070C82" w:rsidRDefault="00D1342A" w:rsidP="00343C62">
      <w:pPr>
        <w:spacing w:after="0" w:line="240" w:lineRule="auto"/>
        <w:ind w:firstLine="709"/>
        <w:contextualSpacing/>
        <w:jc w:val="center"/>
        <w:rPr>
          <w:rFonts w:ascii="Times New Roman" w:hAnsi="Times New Roman" w:cs="Times New Roman"/>
          <w:sz w:val="24"/>
          <w:szCs w:val="24"/>
        </w:rPr>
      </w:pPr>
      <w:r w:rsidRPr="00070C82">
        <w:rPr>
          <w:rFonts w:ascii="Times New Roman" w:hAnsi="Times New Roman" w:cs="Times New Roman"/>
          <w:b/>
          <w:bCs/>
          <w:sz w:val="24"/>
          <w:szCs w:val="24"/>
        </w:rPr>
        <w:t>Пояснительная записка</w:t>
      </w:r>
    </w:p>
    <w:p w:rsidR="00D1342A" w:rsidRPr="00070C82" w:rsidRDefault="00D1342A" w:rsidP="00343C62">
      <w:pPr>
        <w:spacing w:after="0" w:line="240" w:lineRule="auto"/>
        <w:ind w:firstLine="709"/>
        <w:contextualSpacing/>
        <w:jc w:val="both"/>
        <w:rPr>
          <w:rFonts w:ascii="Times New Roman" w:hAnsi="Times New Roman" w:cs="Times New Roman"/>
          <w:b/>
          <w:bCs/>
          <w:sz w:val="24"/>
          <w:szCs w:val="24"/>
        </w:rPr>
      </w:pPr>
      <w:r w:rsidRPr="00070C82">
        <w:rPr>
          <w:rFonts w:ascii="Times New Roman" w:hAnsi="Times New Roman" w:cs="Times New Roman"/>
          <w:sz w:val="24"/>
          <w:szCs w:val="24"/>
        </w:rPr>
        <w:t xml:space="preserve">Основная </w:t>
      </w:r>
      <w:r w:rsidRPr="00070C82">
        <w:rPr>
          <w:rFonts w:ascii="Times New Roman" w:hAnsi="Times New Roman" w:cs="Times New Roman"/>
          <w:b/>
          <w:sz w:val="24"/>
          <w:szCs w:val="24"/>
        </w:rPr>
        <w:t xml:space="preserve">цель </w:t>
      </w:r>
      <w:r w:rsidRPr="00070C82">
        <w:rPr>
          <w:rFonts w:ascii="Times New Roman" w:hAnsi="Times New Roman" w:cs="Times New Roman"/>
          <w:sz w:val="24"/>
          <w:szCs w:val="24"/>
        </w:rPr>
        <w:t xml:space="preserve">изучения </w:t>
      </w:r>
      <w:proofErr w:type="spellStart"/>
      <w:r w:rsidRPr="00070C82">
        <w:rPr>
          <w:rFonts w:ascii="Times New Roman" w:hAnsi="Times New Roman" w:cs="Times New Roman"/>
          <w:sz w:val="24"/>
          <w:szCs w:val="24"/>
        </w:rPr>
        <w:t>предметазаключается</w:t>
      </w:r>
      <w:proofErr w:type="spellEnd"/>
      <w:r w:rsidRPr="00070C82">
        <w:rPr>
          <w:rFonts w:ascii="Times New Roman" w:hAnsi="Times New Roman" w:cs="Times New Roman"/>
          <w:sz w:val="24"/>
          <w:szCs w:val="24"/>
        </w:rPr>
        <w:t xml:space="preserve">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D1342A" w:rsidRPr="00070C82" w:rsidRDefault="00D1342A" w:rsidP="00343C62">
      <w:pPr>
        <w:spacing w:after="0" w:line="240" w:lineRule="auto"/>
        <w:ind w:firstLine="709"/>
        <w:contextualSpacing/>
        <w:jc w:val="center"/>
        <w:rPr>
          <w:rStyle w:val="apple-converted-space"/>
          <w:rFonts w:ascii="Times New Roman" w:hAnsi="Times New Roman" w:cs="Times New Roman"/>
          <w:sz w:val="24"/>
          <w:szCs w:val="24"/>
          <w:shd w:val="clear" w:color="auto" w:fill="FFFFFF"/>
        </w:rPr>
      </w:pPr>
      <w:r w:rsidRPr="00070C82">
        <w:rPr>
          <w:rFonts w:ascii="Times New Roman" w:hAnsi="Times New Roman" w:cs="Times New Roman"/>
          <w:b/>
          <w:bCs/>
          <w:sz w:val="24"/>
          <w:szCs w:val="24"/>
        </w:rPr>
        <w:t>Основные задачи изучения предмета:</w:t>
      </w:r>
    </w:p>
    <w:p w:rsidR="00D1342A" w:rsidRPr="00070C82" w:rsidRDefault="00D1342A" w:rsidP="00343C62">
      <w:pPr>
        <w:pStyle w:val="a8"/>
        <w:numPr>
          <w:ilvl w:val="0"/>
          <w:numId w:val="4"/>
        </w:numPr>
        <w:spacing w:after="0" w:line="240" w:lineRule="auto"/>
        <w:ind w:left="0" w:firstLine="709"/>
        <w:contextualSpacing/>
        <w:jc w:val="both"/>
        <w:rPr>
          <w:rFonts w:ascii="Times New Roman" w:hAnsi="Times New Roman"/>
          <w:sz w:val="24"/>
          <w:szCs w:val="24"/>
        </w:rPr>
      </w:pPr>
      <w:r w:rsidRPr="00070C82">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D1342A" w:rsidRPr="00070C82" w:rsidRDefault="00D1342A" w:rsidP="00343C62">
      <w:pPr>
        <w:pStyle w:val="a8"/>
        <w:numPr>
          <w:ilvl w:val="0"/>
          <w:numId w:val="4"/>
        </w:numPr>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Раскрытие  значения изобразительного искусства в жизни человека </w:t>
      </w:r>
    </w:p>
    <w:p w:rsidR="00D1342A" w:rsidRPr="00070C82" w:rsidRDefault="00D1342A" w:rsidP="00343C62">
      <w:pPr>
        <w:pStyle w:val="a8"/>
        <w:numPr>
          <w:ilvl w:val="0"/>
          <w:numId w:val="4"/>
        </w:numPr>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D1342A" w:rsidRPr="00070C82" w:rsidRDefault="00D1342A" w:rsidP="00343C62">
      <w:pPr>
        <w:pStyle w:val="a8"/>
        <w:numPr>
          <w:ilvl w:val="0"/>
          <w:numId w:val="4"/>
        </w:numPr>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D1342A" w:rsidRPr="00070C82" w:rsidRDefault="00D1342A" w:rsidP="00343C62">
      <w:pPr>
        <w:pStyle w:val="a8"/>
        <w:numPr>
          <w:ilvl w:val="0"/>
          <w:numId w:val="4"/>
        </w:numPr>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D1342A" w:rsidRPr="00070C82" w:rsidRDefault="00D1342A" w:rsidP="00343C62">
      <w:pPr>
        <w:pStyle w:val="a8"/>
        <w:numPr>
          <w:ilvl w:val="0"/>
          <w:numId w:val="4"/>
        </w:numPr>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Формирование знаний элементарных основ реалистического рисунка.</w:t>
      </w:r>
    </w:p>
    <w:p w:rsidR="00D1342A" w:rsidRPr="00070C82" w:rsidRDefault="00D1342A" w:rsidP="00343C62">
      <w:pPr>
        <w:pStyle w:val="a8"/>
        <w:numPr>
          <w:ilvl w:val="0"/>
          <w:numId w:val="4"/>
        </w:numPr>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D1342A" w:rsidRPr="00070C82" w:rsidRDefault="00D1342A" w:rsidP="00343C62">
      <w:pPr>
        <w:pStyle w:val="a8"/>
        <w:numPr>
          <w:ilvl w:val="0"/>
          <w:numId w:val="4"/>
        </w:numPr>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Обучение разным видам изобразительной деятельности (рисованию, аппликации, лепке).</w:t>
      </w:r>
    </w:p>
    <w:p w:rsidR="00D1342A" w:rsidRPr="00070C82" w:rsidRDefault="00D1342A" w:rsidP="00343C62">
      <w:pPr>
        <w:pStyle w:val="a8"/>
        <w:numPr>
          <w:ilvl w:val="0"/>
          <w:numId w:val="4"/>
        </w:numPr>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Обучение правилам  и законам композиции, </w:t>
      </w:r>
      <w:proofErr w:type="spellStart"/>
      <w:r w:rsidRPr="00070C82">
        <w:rPr>
          <w:rFonts w:ascii="Times New Roman" w:hAnsi="Times New Roman"/>
          <w:sz w:val="24"/>
          <w:szCs w:val="24"/>
        </w:rPr>
        <w:t>цветоведения</w:t>
      </w:r>
      <w:proofErr w:type="spellEnd"/>
      <w:r w:rsidRPr="00070C82">
        <w:rPr>
          <w:rFonts w:ascii="Times New Roman" w:hAnsi="Times New Roman"/>
          <w:sz w:val="24"/>
          <w:szCs w:val="24"/>
        </w:rPr>
        <w:t xml:space="preserve">, построения орнамента и др., применяемых в разных видах изобразительной деятельности. </w:t>
      </w:r>
    </w:p>
    <w:p w:rsidR="00D1342A" w:rsidRPr="00070C82" w:rsidRDefault="00D1342A" w:rsidP="00343C62">
      <w:pPr>
        <w:pStyle w:val="a8"/>
        <w:numPr>
          <w:ilvl w:val="0"/>
          <w:numId w:val="4"/>
        </w:numPr>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D1342A" w:rsidRPr="00070C82" w:rsidRDefault="00D1342A" w:rsidP="00343C62">
      <w:pPr>
        <w:pStyle w:val="a8"/>
        <w:numPr>
          <w:ilvl w:val="0"/>
          <w:numId w:val="4"/>
        </w:numPr>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Развитие умения выполнять тематические и декоративные композиции.</w:t>
      </w:r>
    </w:p>
    <w:p w:rsidR="00D1342A" w:rsidRPr="00070C82" w:rsidRDefault="00D1342A" w:rsidP="00343C62">
      <w:pPr>
        <w:pStyle w:val="a8"/>
        <w:numPr>
          <w:ilvl w:val="0"/>
          <w:numId w:val="4"/>
        </w:numPr>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D1342A" w:rsidRPr="00070C82" w:rsidRDefault="00D1342A" w:rsidP="00343C62">
      <w:pPr>
        <w:pStyle w:val="a8"/>
        <w:spacing w:after="0" w:line="240" w:lineRule="auto"/>
        <w:ind w:left="0" w:firstLine="709"/>
        <w:contextualSpacing/>
        <w:jc w:val="both"/>
        <w:rPr>
          <w:rStyle w:val="apple-converted-space"/>
          <w:rFonts w:ascii="Times New Roman" w:hAnsi="Times New Roman"/>
          <w:sz w:val="24"/>
          <w:szCs w:val="24"/>
          <w:shd w:val="clear" w:color="auto" w:fill="FFFFFF"/>
        </w:rPr>
      </w:pPr>
      <w:r w:rsidRPr="00070C82">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D1342A" w:rsidRPr="00070C82" w:rsidRDefault="00D1342A" w:rsidP="00343C62">
      <w:pPr>
        <w:pStyle w:val="a8"/>
        <w:spacing w:after="0" w:line="240" w:lineRule="auto"/>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w:t>
      </w:r>
      <w:r w:rsidRPr="00070C82">
        <w:rPr>
          <w:rFonts w:ascii="Times New Roman" w:hAnsi="Times New Roman"/>
          <w:sz w:val="24"/>
          <w:szCs w:val="24"/>
        </w:rPr>
        <w:t xml:space="preserve">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w:t>
      </w:r>
      <w:r w:rsidRPr="00070C82">
        <w:rPr>
          <w:rFonts w:ascii="Times New Roman" w:hAnsi="Times New Roman"/>
          <w:sz w:val="24"/>
          <w:szCs w:val="24"/>
        </w:rPr>
        <w:lastRenderedPageBreak/>
        <w:t>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D1342A" w:rsidRPr="00070C82" w:rsidRDefault="00D1342A" w:rsidP="00343C62">
      <w:pPr>
        <w:pStyle w:val="a8"/>
        <w:spacing w:after="0" w:line="240" w:lineRule="auto"/>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w:t>
      </w:r>
      <w:proofErr w:type="gramStart"/>
      <w:r w:rsidRPr="00070C82">
        <w:rPr>
          <w:rFonts w:ascii="Times New Roman" w:hAnsi="Times New Roman"/>
          <w:sz w:val="24"/>
          <w:szCs w:val="24"/>
        </w:rPr>
        <w:t>развитии</w:t>
      </w:r>
      <w:proofErr w:type="gramEnd"/>
      <w:r w:rsidRPr="00070C82">
        <w:rPr>
          <w:rFonts w:ascii="Times New Roman" w:hAnsi="Times New Roman"/>
          <w:sz w:val="24"/>
          <w:szCs w:val="24"/>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D1342A" w:rsidRPr="00070C82" w:rsidRDefault="00D1342A" w:rsidP="00343C62">
      <w:pPr>
        <w:pStyle w:val="a8"/>
        <w:spacing w:after="0" w:line="240" w:lineRule="auto"/>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w:t>
      </w:r>
      <w:r w:rsidRPr="00070C82">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D1342A" w:rsidRPr="00070C82" w:rsidRDefault="00D1342A" w:rsidP="00343C62">
      <w:pPr>
        <w:spacing w:after="0" w:line="240" w:lineRule="auto"/>
        <w:ind w:firstLine="709"/>
        <w:contextualSpacing/>
        <w:jc w:val="both"/>
        <w:rPr>
          <w:rFonts w:ascii="Times New Roman" w:hAnsi="Times New Roman" w:cs="Times New Roman"/>
          <w:b/>
          <w:sz w:val="24"/>
          <w:szCs w:val="24"/>
        </w:rPr>
      </w:pPr>
      <w:r w:rsidRPr="00070C82">
        <w:rPr>
          <w:rStyle w:val="apple-converted-space"/>
          <w:rFonts w:ascii="Times New Roman" w:hAnsi="Times New Roman" w:cs="Times New Roman"/>
          <w:sz w:val="24"/>
          <w:szCs w:val="24"/>
          <w:shd w:val="clear" w:color="auto" w:fill="FFFFFF"/>
        </w:rPr>
        <w:t>― р</w:t>
      </w:r>
      <w:r w:rsidRPr="00070C82">
        <w:rPr>
          <w:rFonts w:ascii="Times New Roman" w:hAnsi="Times New Roman" w:cs="Times New Roman"/>
          <w:sz w:val="24"/>
          <w:szCs w:val="24"/>
        </w:rPr>
        <w:t xml:space="preserve">азвитие зрительной памяти, внимания, наблюдательности, образного мышления, представления и воображения. </w:t>
      </w:r>
    </w:p>
    <w:p w:rsidR="000D4CF8" w:rsidRDefault="000D4CF8" w:rsidP="00343C62">
      <w:pPr>
        <w:spacing w:after="0" w:line="240" w:lineRule="auto"/>
        <w:ind w:firstLine="709"/>
        <w:contextualSpacing/>
        <w:jc w:val="center"/>
        <w:rPr>
          <w:rFonts w:ascii="Times New Roman" w:hAnsi="Times New Roman" w:cs="Times New Roman"/>
          <w:b/>
          <w:sz w:val="24"/>
          <w:szCs w:val="24"/>
        </w:rPr>
      </w:pPr>
    </w:p>
    <w:p w:rsidR="00D633EE" w:rsidRPr="004F5F47" w:rsidRDefault="00D1342A" w:rsidP="00343C62">
      <w:pPr>
        <w:spacing w:after="0" w:line="240" w:lineRule="auto"/>
        <w:ind w:firstLine="709"/>
        <w:contextualSpacing/>
        <w:jc w:val="center"/>
        <w:rPr>
          <w:rStyle w:val="apple-converted-space"/>
          <w:rFonts w:ascii="Times New Roman" w:hAnsi="Times New Roman" w:cs="Times New Roman"/>
          <w:b/>
          <w:sz w:val="24"/>
          <w:szCs w:val="24"/>
        </w:rPr>
      </w:pPr>
      <w:r w:rsidRPr="00070C82">
        <w:rPr>
          <w:rFonts w:ascii="Times New Roman" w:hAnsi="Times New Roman" w:cs="Times New Roman"/>
          <w:b/>
          <w:sz w:val="24"/>
          <w:szCs w:val="24"/>
        </w:rPr>
        <w:t>Примерное содержание предмета</w:t>
      </w:r>
    </w:p>
    <w:p w:rsidR="00D1342A" w:rsidRPr="00070C82" w:rsidRDefault="00D1342A" w:rsidP="00343C62">
      <w:pPr>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D1342A" w:rsidRPr="00070C82" w:rsidRDefault="00D1342A" w:rsidP="00343C62">
      <w:pPr>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Программой </w:t>
      </w:r>
      <w:r w:rsidR="00D633EE" w:rsidRPr="00070C82">
        <w:rPr>
          <w:rStyle w:val="apple-converted-space"/>
          <w:rFonts w:ascii="Times New Roman" w:hAnsi="Times New Roman" w:cs="Times New Roman"/>
          <w:sz w:val="24"/>
          <w:szCs w:val="24"/>
          <w:shd w:val="clear" w:color="auto" w:fill="FFFFFF"/>
        </w:rPr>
        <w:t>предусматриваются</w:t>
      </w:r>
      <w:r w:rsidRPr="00070C82">
        <w:rPr>
          <w:rStyle w:val="apple-converted-space"/>
          <w:rFonts w:ascii="Times New Roman" w:hAnsi="Times New Roman" w:cs="Times New Roman"/>
          <w:sz w:val="24"/>
          <w:szCs w:val="24"/>
          <w:shd w:val="clear" w:color="auto" w:fill="FFFFFF"/>
        </w:rPr>
        <w:t xml:space="preserve"> следующие виды работы:</w:t>
      </w:r>
    </w:p>
    <w:p w:rsidR="00D1342A" w:rsidRPr="00070C82" w:rsidRDefault="00D1342A" w:rsidP="00343C62">
      <w:pPr>
        <w:pStyle w:val="a8"/>
        <w:spacing w:after="0" w:line="240" w:lineRule="auto"/>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D1342A" w:rsidRPr="00070C82" w:rsidRDefault="00D1342A" w:rsidP="00343C62">
      <w:pPr>
        <w:pStyle w:val="a8"/>
        <w:spacing w:after="0" w:line="240" w:lineRule="auto"/>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D1342A" w:rsidRPr="00070C82" w:rsidRDefault="00D1342A" w:rsidP="00343C62">
      <w:pPr>
        <w:pStyle w:val="a8"/>
        <w:spacing w:after="0" w:line="240" w:lineRule="auto"/>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xml:space="preserve">― выполнение плоскостной и </w:t>
      </w:r>
      <w:proofErr w:type="spellStart"/>
      <w:r w:rsidRPr="00070C82">
        <w:rPr>
          <w:rStyle w:val="apple-converted-space"/>
          <w:rFonts w:ascii="Times New Roman" w:hAnsi="Times New Roman"/>
          <w:sz w:val="24"/>
          <w:szCs w:val="24"/>
          <w:shd w:val="clear" w:color="auto" w:fill="FFFFFF"/>
        </w:rPr>
        <w:t>полуобъемной</w:t>
      </w:r>
      <w:proofErr w:type="spellEnd"/>
      <w:r w:rsidRPr="00070C82">
        <w:rPr>
          <w:rStyle w:val="apple-converted-space"/>
          <w:rFonts w:ascii="Times New Roman" w:hAnsi="Times New Roman"/>
          <w:sz w:val="24"/>
          <w:szCs w:val="24"/>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D1342A" w:rsidRPr="00070C82" w:rsidRDefault="00D1342A" w:rsidP="00343C62">
      <w:pPr>
        <w:pStyle w:val="a8"/>
        <w:spacing w:after="0" w:line="240" w:lineRule="auto"/>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D1342A" w:rsidRPr="00070C82" w:rsidRDefault="00D1342A" w:rsidP="00343C62">
      <w:pPr>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Приемы рисования твердыми материалами (карандашом, фломастером, ручкой):</w:t>
      </w:r>
    </w:p>
    <w:p w:rsidR="00D1342A" w:rsidRPr="00070C82" w:rsidRDefault="00D1342A" w:rsidP="00343C62">
      <w:pPr>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D1342A" w:rsidRPr="00070C82" w:rsidRDefault="00D1342A" w:rsidP="00343C62">
      <w:pPr>
        <w:spacing w:after="0" w:line="240" w:lineRule="auto"/>
        <w:ind w:firstLine="709"/>
        <w:contextualSpacing/>
        <w:jc w:val="both"/>
        <w:rPr>
          <w:rStyle w:val="apple-converted-space"/>
          <w:rFonts w:ascii="Times New Roman" w:hAnsi="Times New Roman" w:cs="Times New Roman"/>
          <w:sz w:val="24"/>
          <w:szCs w:val="24"/>
          <w:shd w:val="clear" w:color="auto" w:fill="FFFFFF"/>
        </w:rPr>
      </w:pPr>
      <w:proofErr w:type="gramStart"/>
      <w:r w:rsidRPr="00070C82">
        <w:rPr>
          <w:rStyle w:val="apple-converted-space"/>
          <w:rFonts w:ascii="Times New Roman" w:hAnsi="Times New Roman" w:cs="Times New Roman"/>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070C82">
        <w:rPr>
          <w:rStyle w:val="apple-converted-space"/>
          <w:rFonts w:ascii="Times New Roman" w:hAnsi="Times New Roman" w:cs="Times New Roman"/>
          <w:sz w:val="24"/>
          <w:szCs w:val="24"/>
          <w:shd w:val="clear" w:color="auto" w:fill="FFFFFF"/>
        </w:rPr>
        <w:t xml:space="preserve"> Рисование по клеткам предметов несложной формы с использованием этих линии (по образцу);</w:t>
      </w:r>
    </w:p>
    <w:p w:rsidR="00D1342A" w:rsidRPr="00070C82" w:rsidRDefault="00D1342A" w:rsidP="00343C62">
      <w:pPr>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D1342A" w:rsidRPr="00070C82" w:rsidRDefault="00D1342A" w:rsidP="00343C62">
      <w:pPr>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D1342A" w:rsidRPr="00070C82" w:rsidRDefault="00D1342A" w:rsidP="00343C62">
      <w:pPr>
        <w:spacing w:after="0" w:line="240" w:lineRule="auto"/>
        <w:ind w:firstLine="709"/>
        <w:contextualSpacing/>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sz w:val="24"/>
          <w:szCs w:val="24"/>
          <w:shd w:val="clear" w:color="auto" w:fill="FFFFFF"/>
        </w:rPr>
        <w:t>― рисование карандашом линий и предметов несложной формы двумя руками.</w:t>
      </w:r>
    </w:p>
    <w:p w:rsidR="00D1342A" w:rsidRPr="00070C82" w:rsidRDefault="00D1342A" w:rsidP="00343C62">
      <w:pPr>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Приемы работы красками</w:t>
      </w:r>
      <w:r w:rsidRPr="00070C82">
        <w:rPr>
          <w:rStyle w:val="apple-converted-space"/>
          <w:rFonts w:ascii="Times New Roman" w:hAnsi="Times New Roman" w:cs="Times New Roman"/>
          <w:sz w:val="24"/>
          <w:szCs w:val="24"/>
          <w:shd w:val="clear" w:color="auto" w:fill="FFFFFF"/>
        </w:rPr>
        <w:t>:</w:t>
      </w:r>
    </w:p>
    <w:p w:rsidR="00D1342A" w:rsidRPr="00070C82" w:rsidRDefault="00D1342A" w:rsidP="00343C62">
      <w:pPr>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w:t>
      </w:r>
      <w:r w:rsidRPr="00070C82">
        <w:rPr>
          <w:rStyle w:val="apple-converted-space"/>
          <w:rFonts w:ascii="Times New Roman" w:hAnsi="Times New Roman" w:cs="Times New Roman"/>
          <w:i/>
          <w:sz w:val="24"/>
          <w:szCs w:val="24"/>
          <w:shd w:val="clear" w:color="auto" w:fill="FFFFFF"/>
        </w:rPr>
        <w:t>приемы рисования руками</w:t>
      </w:r>
      <w:r w:rsidRPr="00070C82">
        <w:rPr>
          <w:rStyle w:val="apple-converted-space"/>
          <w:rFonts w:ascii="Times New Roman" w:hAnsi="Times New Roman" w:cs="Times New Roman"/>
          <w:sz w:val="24"/>
          <w:szCs w:val="24"/>
          <w:shd w:val="clear" w:color="auto" w:fill="FFFFFF"/>
        </w:rPr>
        <w:t>: точечное рисование пальцами; линейное рисование пальцами; рисование ладонью, кулаком, ребром ладони;</w:t>
      </w:r>
    </w:p>
    <w:p w:rsidR="00D1342A" w:rsidRPr="00070C82" w:rsidRDefault="00D1342A" w:rsidP="00343C62">
      <w:pPr>
        <w:spacing w:after="0" w:line="240" w:lineRule="auto"/>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sz w:val="24"/>
          <w:szCs w:val="24"/>
          <w:shd w:val="clear" w:color="auto" w:fill="FFFFFF"/>
        </w:rPr>
        <w:t>― </w:t>
      </w:r>
      <w:r w:rsidRPr="00070C82">
        <w:rPr>
          <w:rStyle w:val="apple-converted-space"/>
          <w:rFonts w:ascii="Times New Roman" w:hAnsi="Times New Roman" w:cs="Times New Roman"/>
          <w:i/>
          <w:sz w:val="24"/>
          <w:szCs w:val="24"/>
          <w:shd w:val="clear" w:color="auto" w:fill="FFFFFF"/>
        </w:rPr>
        <w:t>приемы трафаретной печати</w:t>
      </w:r>
      <w:r w:rsidRPr="00070C82">
        <w:rPr>
          <w:rStyle w:val="apple-converted-space"/>
          <w:rFonts w:ascii="Times New Roman" w:hAnsi="Times New Roman" w:cs="Times New Roman"/>
          <w:sz w:val="24"/>
          <w:szCs w:val="24"/>
          <w:shd w:val="clear" w:color="auto" w:fill="FFFFFF"/>
        </w:rPr>
        <w:t xml:space="preserve">: печать тампоном, карандашной резинкой, смятой бумагой, трубочкой и т.п.; </w:t>
      </w:r>
    </w:p>
    <w:p w:rsidR="00D1342A" w:rsidRPr="00070C82" w:rsidRDefault="00D1342A" w:rsidP="00343C62">
      <w:pPr>
        <w:spacing w:after="0" w:line="240" w:lineRule="auto"/>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 xml:space="preserve">приемы кистевого </w:t>
      </w:r>
      <w:proofErr w:type="spellStart"/>
      <w:r w:rsidRPr="00070C82">
        <w:rPr>
          <w:rStyle w:val="apple-converted-space"/>
          <w:rFonts w:ascii="Times New Roman" w:hAnsi="Times New Roman" w:cs="Times New Roman"/>
          <w:i/>
          <w:sz w:val="24"/>
          <w:szCs w:val="24"/>
          <w:shd w:val="clear" w:color="auto" w:fill="FFFFFF"/>
        </w:rPr>
        <w:t>письма</w:t>
      </w:r>
      <w:proofErr w:type="gramStart"/>
      <w:r w:rsidRPr="00070C82">
        <w:rPr>
          <w:rStyle w:val="apple-converted-space"/>
          <w:rFonts w:ascii="Times New Roman" w:hAnsi="Times New Roman" w:cs="Times New Roman"/>
          <w:sz w:val="24"/>
          <w:szCs w:val="24"/>
          <w:shd w:val="clear" w:color="auto" w:fill="FFFFFF"/>
        </w:rPr>
        <w:t>:п</w:t>
      </w:r>
      <w:proofErr w:type="gramEnd"/>
      <w:r w:rsidRPr="00070C82">
        <w:rPr>
          <w:rStyle w:val="apple-converted-space"/>
          <w:rFonts w:ascii="Times New Roman" w:hAnsi="Times New Roman" w:cs="Times New Roman"/>
          <w:sz w:val="24"/>
          <w:szCs w:val="24"/>
          <w:shd w:val="clear" w:color="auto" w:fill="FFFFFF"/>
        </w:rPr>
        <w:t>римакивание</w:t>
      </w:r>
      <w:proofErr w:type="spellEnd"/>
      <w:r w:rsidRPr="00070C82">
        <w:rPr>
          <w:rStyle w:val="apple-converted-space"/>
          <w:rFonts w:ascii="Times New Roman" w:hAnsi="Times New Roman" w:cs="Times New Roman"/>
          <w:sz w:val="24"/>
          <w:szCs w:val="24"/>
          <w:shd w:val="clear" w:color="auto" w:fill="FFFFFF"/>
        </w:rPr>
        <w:t xml:space="preserve"> кистью; наращивание массы; рисование сухой кистью; рисование по мокрому листу и т.д.</w:t>
      </w:r>
    </w:p>
    <w:p w:rsidR="00D1342A" w:rsidRPr="00070C82" w:rsidRDefault="00D1342A" w:rsidP="00343C62">
      <w:pPr>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i/>
          <w:sz w:val="24"/>
          <w:szCs w:val="24"/>
          <w:shd w:val="clear" w:color="auto" w:fill="FFFFFF"/>
        </w:rPr>
        <w:t xml:space="preserve">Обучение действиям с шаблонами </w:t>
      </w:r>
      <w:proofErr w:type="spellStart"/>
      <w:r w:rsidRPr="00070C82">
        <w:rPr>
          <w:rStyle w:val="apple-converted-space"/>
          <w:rFonts w:ascii="Times New Roman" w:hAnsi="Times New Roman" w:cs="Times New Roman"/>
          <w:i/>
          <w:sz w:val="24"/>
          <w:szCs w:val="24"/>
          <w:shd w:val="clear" w:color="auto" w:fill="FFFFFF"/>
        </w:rPr>
        <w:t>итрафаретами</w:t>
      </w:r>
      <w:proofErr w:type="spellEnd"/>
      <w:r w:rsidRPr="00070C82">
        <w:rPr>
          <w:rStyle w:val="apple-converted-space"/>
          <w:rFonts w:ascii="Times New Roman" w:hAnsi="Times New Roman" w:cs="Times New Roman"/>
          <w:sz w:val="24"/>
          <w:szCs w:val="24"/>
          <w:shd w:val="clear" w:color="auto" w:fill="FFFFFF"/>
        </w:rPr>
        <w:t>:</w:t>
      </w:r>
    </w:p>
    <w:p w:rsidR="00D1342A" w:rsidRPr="00070C82" w:rsidRDefault="00D1342A" w:rsidP="00343C62">
      <w:pPr>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правила обведения шаблонов;</w:t>
      </w:r>
    </w:p>
    <w:p w:rsidR="00D1342A" w:rsidRPr="00070C82" w:rsidRDefault="00D1342A" w:rsidP="00343C62">
      <w:pPr>
        <w:spacing w:after="0" w:line="240" w:lineRule="auto"/>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sz w:val="24"/>
          <w:szCs w:val="24"/>
          <w:shd w:val="clear" w:color="auto" w:fill="FFFFFF"/>
        </w:rPr>
        <w:t>― обведение шаблонов геометрических фигур, реальных предметов несложных форм, букв, цифр.</w:t>
      </w:r>
    </w:p>
    <w:p w:rsidR="000D4CF8" w:rsidRDefault="000D4CF8" w:rsidP="00343C62">
      <w:pPr>
        <w:spacing w:after="0" w:line="240" w:lineRule="auto"/>
        <w:contextualSpacing/>
        <w:rPr>
          <w:rStyle w:val="apple-converted-space"/>
          <w:rFonts w:ascii="Times New Roman" w:hAnsi="Times New Roman" w:cs="Times New Roman"/>
          <w:i/>
          <w:sz w:val="24"/>
          <w:szCs w:val="24"/>
          <w:shd w:val="clear" w:color="auto" w:fill="FFFFFF"/>
        </w:rPr>
      </w:pPr>
    </w:p>
    <w:p w:rsidR="00D1342A" w:rsidRPr="00070C82" w:rsidRDefault="00D1342A" w:rsidP="00343C62">
      <w:pPr>
        <w:spacing w:after="0" w:line="240" w:lineRule="auto"/>
        <w:ind w:firstLine="709"/>
        <w:contextualSpacing/>
        <w:jc w:val="center"/>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Обучение композиционной деятельности</w:t>
      </w:r>
    </w:p>
    <w:p w:rsidR="00D1342A" w:rsidRPr="00070C82" w:rsidRDefault="00D1342A" w:rsidP="00343C62">
      <w:pPr>
        <w:autoSpaceDE w:val="0"/>
        <w:spacing w:after="0" w:line="240" w:lineRule="auto"/>
        <w:ind w:firstLine="709"/>
        <w:contextualSpacing/>
        <w:jc w:val="center"/>
        <w:rPr>
          <w:rFonts w:ascii="Times New Roman" w:hAnsi="Times New Roman" w:cs="Times New Roman"/>
          <w:bCs/>
          <w:sz w:val="24"/>
          <w:szCs w:val="24"/>
        </w:rPr>
      </w:pPr>
      <w:r w:rsidRPr="00070C82">
        <w:rPr>
          <w:rStyle w:val="apple-converted-space"/>
          <w:rFonts w:ascii="Times New Roman" w:hAnsi="Times New Roman" w:cs="Times New Roman"/>
          <w:i/>
          <w:sz w:val="24"/>
          <w:szCs w:val="24"/>
          <w:shd w:val="clear" w:color="auto" w:fill="FFFFFF"/>
        </w:rPr>
        <w:lastRenderedPageBreak/>
        <w:t>Развитие умений воспринимать и изображать форму предметов, пропорции, конструкцию</w:t>
      </w:r>
    </w:p>
    <w:p w:rsidR="00D1342A" w:rsidRPr="00070C82" w:rsidRDefault="00D1342A" w:rsidP="00343C62">
      <w:pPr>
        <w:autoSpaceDE w:val="0"/>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bCs/>
          <w:sz w:val="24"/>
          <w:szCs w:val="24"/>
        </w:rPr>
        <w:t>Формирование понятий</w:t>
      </w:r>
      <w:proofErr w:type="gramStart"/>
      <w:r w:rsidRPr="00070C82">
        <w:rPr>
          <w:rFonts w:ascii="Times New Roman" w:hAnsi="Times New Roman" w:cs="Times New Roman"/>
          <w:bCs/>
          <w:sz w:val="24"/>
          <w:szCs w:val="24"/>
        </w:rPr>
        <w:t>:«</w:t>
      </w:r>
      <w:proofErr w:type="gramEnd"/>
      <w:r w:rsidRPr="00070C82">
        <w:rPr>
          <w:rFonts w:ascii="Times New Roman" w:hAnsi="Times New Roman" w:cs="Times New Roman"/>
          <w:bCs/>
          <w:sz w:val="24"/>
          <w:szCs w:val="24"/>
        </w:rPr>
        <w:t>предмет», «форма», «фигура», «силуэт», «деталь», «часть», «элемент», «объем», «пропорции», «конструкция», «узор», «орнамент», «скульптура», «барельеф», «симметрия», «аппликация» и т.п.</w:t>
      </w:r>
    </w:p>
    <w:p w:rsidR="00D1342A" w:rsidRPr="00070C82" w:rsidRDefault="00D1342A" w:rsidP="00343C62">
      <w:pPr>
        <w:autoSpaceDE w:val="0"/>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D1342A" w:rsidRPr="00070C82" w:rsidRDefault="00D1342A" w:rsidP="00343C62">
      <w:pPr>
        <w:autoSpaceDE w:val="0"/>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D1342A" w:rsidRPr="00070C82" w:rsidRDefault="00D1342A" w:rsidP="00343C62">
      <w:pPr>
        <w:autoSpaceDE w:val="0"/>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Соотнесение формы предметов с геометрическими фигурами (метод обобщения).</w:t>
      </w:r>
    </w:p>
    <w:p w:rsidR="00D1342A" w:rsidRPr="00070C82" w:rsidRDefault="00D1342A" w:rsidP="00343C62">
      <w:pPr>
        <w:autoSpaceDE w:val="0"/>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Передача пропорций предметов. Строение тела человека, животных и др.</w:t>
      </w:r>
    </w:p>
    <w:p w:rsidR="00D1342A" w:rsidRPr="00070C82" w:rsidRDefault="00D1342A" w:rsidP="00343C62">
      <w:pPr>
        <w:autoSpaceDE w:val="0"/>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Передача движения различных одушевленных и неодушевленных предметов.</w:t>
      </w:r>
    </w:p>
    <w:p w:rsidR="00D1342A" w:rsidRPr="00070C82" w:rsidRDefault="00D1342A" w:rsidP="00343C62">
      <w:pPr>
        <w:autoSpaceDE w:val="0"/>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070C82">
        <w:rPr>
          <w:rFonts w:ascii="Times New Roman" w:hAnsi="Times New Roman" w:cs="Times New Roman"/>
          <w:sz w:val="24"/>
          <w:szCs w:val="24"/>
        </w:rPr>
        <w:t>до</w:t>
      </w:r>
      <w:r w:rsidRPr="00070C82">
        <w:rPr>
          <w:rFonts w:ascii="Times New Roman" w:hAnsi="Times New Roman" w:cs="Times New Roman"/>
          <w:sz w:val="24"/>
          <w:szCs w:val="24"/>
        </w:rPr>
        <w:softHyphen/>
        <w:t>рисовывание</w:t>
      </w:r>
      <w:proofErr w:type="spellEnd"/>
      <w:r w:rsidRPr="00070C82">
        <w:rPr>
          <w:rFonts w:ascii="Times New Roman" w:hAnsi="Times New Roman" w:cs="Times New Roman"/>
          <w:sz w:val="24"/>
          <w:szCs w:val="24"/>
        </w:rPr>
        <w:t>, обведение шаблонов, рисование по клеткам, самостоя</w:t>
      </w:r>
      <w:r w:rsidRPr="00070C82">
        <w:rPr>
          <w:rFonts w:ascii="Times New Roman" w:hAnsi="Times New Roman" w:cs="Times New Roman"/>
          <w:sz w:val="24"/>
          <w:szCs w:val="24"/>
        </w:rPr>
        <w:softHyphen/>
        <w:t>тель</w:t>
      </w:r>
      <w:r w:rsidRPr="00070C82">
        <w:rPr>
          <w:rFonts w:ascii="Times New Roman" w:hAnsi="Times New Roman" w:cs="Times New Roman"/>
          <w:sz w:val="24"/>
          <w:szCs w:val="24"/>
        </w:rPr>
        <w:softHyphen/>
        <w:t>ное рисование формы объекта и т.п.</w:t>
      </w:r>
    </w:p>
    <w:p w:rsidR="00D1342A" w:rsidRPr="00070C82" w:rsidRDefault="00D1342A" w:rsidP="00343C62">
      <w:pPr>
        <w:pStyle w:val="a8"/>
        <w:shd w:val="clear" w:color="auto" w:fill="FFFFFF"/>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Сходство и различия орнамента и узора. </w:t>
      </w:r>
      <w:proofErr w:type="gramStart"/>
      <w:r w:rsidRPr="00070C82">
        <w:rPr>
          <w:rFonts w:ascii="Times New Roman" w:hAnsi="Times New Roman"/>
          <w:sz w:val="24"/>
          <w:szCs w:val="24"/>
        </w:rPr>
        <w:t>В</w:t>
      </w:r>
      <w:r w:rsidRPr="00070C82">
        <w:rPr>
          <w:rFonts w:ascii="Times New Roman" w:hAnsi="Times New Roman"/>
          <w:bCs/>
          <w:sz w:val="24"/>
          <w:szCs w:val="24"/>
        </w:rPr>
        <w:t>иды орнаментов по форме: в полосе, замкнутый, сетчатый, по содержанию: геометрический, растительный, зооморфный, геральдический и т.д.</w:t>
      </w:r>
      <w:proofErr w:type="gramEnd"/>
      <w:r w:rsidRPr="00070C82">
        <w:rPr>
          <w:rFonts w:ascii="Times New Roman" w:hAnsi="Times New Roman"/>
          <w:bCs/>
          <w:sz w:val="24"/>
          <w:szCs w:val="24"/>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D1342A" w:rsidRPr="00070C82" w:rsidRDefault="00D1342A" w:rsidP="00343C62">
      <w:pPr>
        <w:autoSpaceDE w:val="0"/>
        <w:spacing w:after="0" w:line="240" w:lineRule="auto"/>
        <w:ind w:firstLine="709"/>
        <w:contextualSpacing/>
        <w:jc w:val="both"/>
        <w:rPr>
          <w:rStyle w:val="apple-converted-space"/>
          <w:rFonts w:ascii="Times New Roman" w:hAnsi="Times New Roman" w:cs="Times New Roman"/>
          <w:i/>
          <w:sz w:val="24"/>
          <w:szCs w:val="24"/>
          <w:shd w:val="clear" w:color="auto" w:fill="FFFFFF"/>
        </w:rPr>
      </w:pPr>
      <w:r w:rsidRPr="00070C82">
        <w:rPr>
          <w:rFonts w:ascii="Times New Roman" w:hAnsi="Times New Roman" w:cs="Times New Roman"/>
          <w:sz w:val="24"/>
          <w:szCs w:val="24"/>
        </w:rPr>
        <w:t xml:space="preserve">Практическое применение приемов и способов передачи графических образов в лепке, аппликации, рисунке.   </w:t>
      </w:r>
    </w:p>
    <w:p w:rsidR="00D1342A" w:rsidRPr="00070C82" w:rsidRDefault="00D1342A" w:rsidP="00343C62">
      <w:pPr>
        <w:spacing w:after="0" w:line="240" w:lineRule="auto"/>
        <w:ind w:firstLine="709"/>
        <w:contextualSpacing/>
        <w:jc w:val="center"/>
        <w:rPr>
          <w:rFonts w:ascii="Times New Roman" w:hAnsi="Times New Roman" w:cs="Times New Roman"/>
          <w:bCs/>
          <w:sz w:val="24"/>
          <w:szCs w:val="24"/>
        </w:rPr>
      </w:pPr>
      <w:r w:rsidRPr="00070C82">
        <w:rPr>
          <w:rStyle w:val="apple-converted-space"/>
          <w:rFonts w:ascii="Times New Roman" w:hAnsi="Times New Roman" w:cs="Times New Roman"/>
          <w:i/>
          <w:sz w:val="24"/>
          <w:szCs w:val="24"/>
          <w:shd w:val="clear" w:color="auto" w:fill="FFFFFF"/>
        </w:rPr>
        <w:t>Развитие восприятия цвета предметов и формирование умения передавать его в рисунке с помощью красок</w:t>
      </w:r>
    </w:p>
    <w:p w:rsidR="00D1342A" w:rsidRPr="00070C82" w:rsidRDefault="00D1342A" w:rsidP="00343C62">
      <w:pPr>
        <w:pStyle w:val="a8"/>
        <w:shd w:val="clear" w:color="auto" w:fill="FFFFFF"/>
        <w:spacing w:after="0" w:line="240" w:lineRule="auto"/>
        <w:ind w:left="0" w:firstLine="709"/>
        <w:contextualSpacing/>
        <w:jc w:val="both"/>
        <w:rPr>
          <w:rFonts w:ascii="Times New Roman" w:hAnsi="Times New Roman"/>
          <w:bCs/>
          <w:sz w:val="24"/>
          <w:szCs w:val="24"/>
        </w:rPr>
      </w:pPr>
      <w:r w:rsidRPr="00070C82">
        <w:rPr>
          <w:rFonts w:ascii="Times New Roman" w:hAnsi="Times New Roman"/>
          <w:bCs/>
          <w:sz w:val="24"/>
          <w:szCs w:val="24"/>
        </w:rPr>
        <w:t>Понятия</w:t>
      </w:r>
      <w:proofErr w:type="gramStart"/>
      <w:r w:rsidRPr="00070C82">
        <w:rPr>
          <w:rFonts w:ascii="Times New Roman" w:hAnsi="Times New Roman"/>
          <w:bCs/>
          <w:sz w:val="24"/>
          <w:szCs w:val="24"/>
        </w:rPr>
        <w:t>:«</w:t>
      </w:r>
      <w:proofErr w:type="gramEnd"/>
      <w:r w:rsidRPr="00070C82">
        <w:rPr>
          <w:rFonts w:ascii="Times New Roman" w:hAnsi="Times New Roman"/>
          <w:bCs/>
          <w:sz w:val="24"/>
          <w:szCs w:val="24"/>
        </w:rPr>
        <w:t xml:space="preserve">цвет», «спектр», «краски», «акварель», «гуашь», «живопись»  и т.д. </w:t>
      </w:r>
    </w:p>
    <w:p w:rsidR="00D1342A" w:rsidRPr="00070C82" w:rsidRDefault="00D1342A" w:rsidP="00343C62">
      <w:pPr>
        <w:pStyle w:val="a8"/>
        <w:shd w:val="clear" w:color="auto" w:fill="FFFFFF"/>
        <w:spacing w:after="0" w:line="240" w:lineRule="auto"/>
        <w:ind w:left="0" w:firstLine="709"/>
        <w:contextualSpacing/>
        <w:jc w:val="both"/>
        <w:rPr>
          <w:rFonts w:ascii="Times New Roman" w:hAnsi="Times New Roman"/>
          <w:sz w:val="24"/>
          <w:szCs w:val="24"/>
        </w:rPr>
      </w:pPr>
      <w:r w:rsidRPr="00070C82">
        <w:rPr>
          <w:rFonts w:ascii="Times New Roman" w:hAnsi="Times New Roman"/>
          <w:bCs/>
          <w:sz w:val="24"/>
          <w:szCs w:val="24"/>
        </w:rPr>
        <w:t>Цвета солнечного спектра (основные, составные, дополнительные).</w:t>
      </w:r>
      <w:r w:rsidRPr="00070C82">
        <w:rPr>
          <w:rFonts w:ascii="Times New Roman" w:hAnsi="Times New Roman"/>
          <w:sz w:val="24"/>
          <w:szCs w:val="24"/>
        </w:rPr>
        <w:t xml:space="preserve"> Теплые и холодные цвета. Смешение цветов. Практическое овладение основами </w:t>
      </w:r>
      <w:proofErr w:type="spellStart"/>
      <w:r w:rsidRPr="00070C82">
        <w:rPr>
          <w:rFonts w:ascii="Times New Roman" w:hAnsi="Times New Roman"/>
          <w:sz w:val="24"/>
          <w:szCs w:val="24"/>
        </w:rPr>
        <w:t>цветоведения</w:t>
      </w:r>
      <w:proofErr w:type="spellEnd"/>
      <w:r w:rsidRPr="00070C82">
        <w:rPr>
          <w:rFonts w:ascii="Times New Roman" w:hAnsi="Times New Roman"/>
          <w:sz w:val="24"/>
          <w:szCs w:val="24"/>
        </w:rPr>
        <w:t xml:space="preserve">. </w:t>
      </w:r>
    </w:p>
    <w:p w:rsidR="00D1342A" w:rsidRPr="00070C82" w:rsidRDefault="00D1342A" w:rsidP="00343C62">
      <w:pPr>
        <w:autoSpaceDE w:val="0"/>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Различение и обозначением словом, некоторых ясно различимых оттенков цветов.</w:t>
      </w:r>
    </w:p>
    <w:p w:rsidR="00D1342A" w:rsidRPr="00070C82" w:rsidRDefault="00D1342A" w:rsidP="00343C62">
      <w:pPr>
        <w:autoSpaceDE w:val="0"/>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070C82">
        <w:rPr>
          <w:rFonts w:ascii="Times New Roman" w:hAnsi="Times New Roman" w:cs="Times New Roman"/>
          <w:sz w:val="24"/>
          <w:szCs w:val="24"/>
        </w:rPr>
        <w:t>светлотности</w:t>
      </w:r>
      <w:proofErr w:type="spellEnd"/>
      <w:r w:rsidRPr="00070C82">
        <w:rPr>
          <w:rFonts w:ascii="Times New Roman" w:hAnsi="Times New Roman" w:cs="Times New Roman"/>
          <w:sz w:val="24"/>
          <w:szCs w:val="24"/>
        </w:rPr>
        <w:t xml:space="preserve"> цвета (светло-зеленый, темно-зеленый и т.д.).</w:t>
      </w:r>
    </w:p>
    <w:p w:rsidR="00D1342A" w:rsidRPr="00070C82" w:rsidRDefault="00D1342A" w:rsidP="00343C62">
      <w:pPr>
        <w:autoSpaceDE w:val="0"/>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070C82">
        <w:rPr>
          <w:rFonts w:ascii="Times New Roman" w:hAnsi="Times New Roman" w:cs="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D1342A" w:rsidRPr="00070C82" w:rsidRDefault="00D1342A" w:rsidP="00343C62">
      <w:pPr>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Приемы работы акварельными красками: кистевое письмо ― </w:t>
      </w:r>
      <w:proofErr w:type="spellStart"/>
      <w:r w:rsidRPr="00070C82">
        <w:rPr>
          <w:rStyle w:val="apple-converted-space"/>
          <w:rFonts w:ascii="Times New Roman" w:hAnsi="Times New Roman" w:cs="Times New Roman"/>
          <w:sz w:val="24"/>
          <w:szCs w:val="24"/>
          <w:shd w:val="clear" w:color="auto" w:fill="FFFFFF"/>
        </w:rPr>
        <w:t>примакивание</w:t>
      </w:r>
      <w:proofErr w:type="spellEnd"/>
      <w:r w:rsidRPr="00070C82">
        <w:rPr>
          <w:rStyle w:val="apple-converted-space"/>
          <w:rFonts w:ascii="Times New Roman" w:hAnsi="Times New Roman" w:cs="Times New Roman"/>
          <w:sz w:val="24"/>
          <w:szCs w:val="24"/>
          <w:shd w:val="clear" w:color="auto" w:fill="FFFFFF"/>
        </w:rPr>
        <w:t xml:space="preserve"> кистью; рисование сухой кистью; рисование по мокрому листу (</w:t>
      </w:r>
      <w:proofErr w:type="spellStart"/>
      <w:r w:rsidRPr="00070C82">
        <w:rPr>
          <w:rStyle w:val="apple-converted-space"/>
          <w:rFonts w:ascii="Times New Roman" w:hAnsi="Times New Roman" w:cs="Times New Roman"/>
          <w:sz w:val="24"/>
          <w:szCs w:val="24"/>
          <w:shd w:val="clear" w:color="auto" w:fill="FFFFFF"/>
        </w:rPr>
        <w:t>алла</w:t>
      </w:r>
      <w:proofErr w:type="spellEnd"/>
      <w:r w:rsidRPr="00070C82">
        <w:rPr>
          <w:rStyle w:val="apple-converted-space"/>
          <w:rFonts w:ascii="Times New Roman" w:hAnsi="Times New Roman" w:cs="Times New Roman"/>
          <w:sz w:val="24"/>
          <w:szCs w:val="24"/>
          <w:shd w:val="clear" w:color="auto" w:fill="FFFFFF"/>
        </w:rPr>
        <w:t xml:space="preserve"> прима), послойная живопись (лессировка) и т.д.</w:t>
      </w:r>
    </w:p>
    <w:p w:rsidR="00D1342A" w:rsidRPr="00070C82" w:rsidRDefault="00D1342A" w:rsidP="00343C62">
      <w:pPr>
        <w:spacing w:after="0" w:line="240" w:lineRule="auto"/>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Практическое применение цвета для передачи </w:t>
      </w:r>
      <w:r w:rsidRPr="00070C82">
        <w:rPr>
          <w:rFonts w:ascii="Times New Roman" w:hAnsi="Times New Roman" w:cs="Times New Roman"/>
          <w:sz w:val="24"/>
          <w:szCs w:val="24"/>
        </w:rPr>
        <w:t xml:space="preserve">графических образов в рисовании с натуры или по образцу, тематическом и декоративном рисовании, аппликации.  </w:t>
      </w:r>
    </w:p>
    <w:p w:rsidR="00D633EE" w:rsidRDefault="00D633EE" w:rsidP="00343C62">
      <w:pPr>
        <w:spacing w:after="0" w:line="240" w:lineRule="auto"/>
        <w:ind w:firstLine="709"/>
        <w:contextualSpacing/>
        <w:jc w:val="center"/>
        <w:rPr>
          <w:rStyle w:val="apple-converted-space"/>
          <w:rFonts w:ascii="Times New Roman" w:hAnsi="Times New Roman" w:cs="Times New Roman"/>
          <w:i/>
          <w:sz w:val="24"/>
          <w:szCs w:val="24"/>
          <w:shd w:val="clear" w:color="auto" w:fill="FFFFFF"/>
        </w:rPr>
      </w:pPr>
    </w:p>
    <w:p w:rsidR="00D1342A" w:rsidRPr="00070C82" w:rsidRDefault="00D1342A" w:rsidP="00343C62">
      <w:pPr>
        <w:spacing w:after="0" w:line="240" w:lineRule="auto"/>
        <w:ind w:firstLine="709"/>
        <w:contextualSpacing/>
        <w:jc w:val="center"/>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D1342A" w:rsidRPr="00070C82" w:rsidRDefault="00D1342A" w:rsidP="00343C62">
      <w:pPr>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Примерные темы бесед: </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Style w:val="apple-converted-space"/>
          <w:rFonts w:ascii="Times New Roman" w:hAnsi="Times New Roman" w:cs="Times New Roman"/>
          <w:sz w:val="24"/>
          <w:szCs w:val="24"/>
          <w:shd w:val="clear" w:color="auto" w:fill="FFFFFF"/>
        </w:rPr>
        <w:t>«И</w:t>
      </w:r>
      <w:r w:rsidRPr="00070C82">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D1342A" w:rsidRPr="00070C82" w:rsidRDefault="00D1342A" w:rsidP="00343C62">
      <w:pPr>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070C82">
        <w:rPr>
          <w:rFonts w:ascii="Times New Roman" w:hAnsi="Times New Roman" w:cs="Times New Roman"/>
          <w:sz w:val="24"/>
          <w:szCs w:val="24"/>
        </w:rPr>
        <w:t>«</w:t>
      </w:r>
      <w:r w:rsidRPr="00070C82">
        <w:rPr>
          <w:rFonts w:ascii="Times New Roman" w:hAnsi="Times New Roman" w:cs="Times New Roman"/>
          <w:bCs/>
          <w:sz w:val="24"/>
          <w:szCs w:val="24"/>
        </w:rPr>
        <w:t>Виды изобразительного искусства». Рисунок, живопись, скульптура, декоративно-прикладное искусства, архитектура, дизайн.</w:t>
      </w:r>
    </w:p>
    <w:p w:rsidR="00D1342A" w:rsidRPr="00070C82" w:rsidRDefault="00D1342A" w:rsidP="00343C62">
      <w:pPr>
        <w:autoSpaceDE w:val="0"/>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070C82">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070C82">
        <w:rPr>
          <w:rStyle w:val="apple-converted-space"/>
          <w:rFonts w:ascii="Times New Roman" w:hAnsi="Times New Roman" w:cs="Times New Roman"/>
          <w:sz w:val="24"/>
          <w:szCs w:val="24"/>
          <w:shd w:val="clear" w:color="auto" w:fill="FFFFFF"/>
        </w:rPr>
        <w:t xml:space="preserve">Художники создали произведения живописи и графики: И. </w:t>
      </w:r>
      <w:proofErr w:type="spellStart"/>
      <w:r w:rsidRPr="00070C82">
        <w:rPr>
          <w:rStyle w:val="apple-converted-space"/>
          <w:rFonts w:ascii="Times New Roman" w:hAnsi="Times New Roman" w:cs="Times New Roman"/>
          <w:sz w:val="24"/>
          <w:szCs w:val="24"/>
          <w:shd w:val="clear" w:color="auto" w:fill="FFFFFF"/>
        </w:rPr>
        <w:t>Билибин</w:t>
      </w:r>
      <w:proofErr w:type="spellEnd"/>
      <w:r w:rsidRPr="00070C82">
        <w:rPr>
          <w:rStyle w:val="apple-converted-space"/>
          <w:rFonts w:ascii="Times New Roman" w:hAnsi="Times New Roman" w:cs="Times New Roman"/>
          <w:sz w:val="24"/>
          <w:szCs w:val="24"/>
          <w:shd w:val="clear" w:color="auto" w:fill="FFFFFF"/>
        </w:rPr>
        <w:t xml:space="preserve">, В. Васнецов, Ю. Васнецов, В. </w:t>
      </w:r>
      <w:proofErr w:type="spellStart"/>
      <w:r w:rsidRPr="00070C82">
        <w:rPr>
          <w:rStyle w:val="apple-converted-space"/>
          <w:rFonts w:ascii="Times New Roman" w:hAnsi="Times New Roman" w:cs="Times New Roman"/>
          <w:sz w:val="24"/>
          <w:szCs w:val="24"/>
          <w:shd w:val="clear" w:color="auto" w:fill="FFFFFF"/>
        </w:rPr>
        <w:t>Канашевич</w:t>
      </w:r>
      <w:proofErr w:type="spellEnd"/>
      <w:r w:rsidRPr="00070C82">
        <w:rPr>
          <w:rStyle w:val="apple-converted-space"/>
          <w:rFonts w:ascii="Times New Roman" w:hAnsi="Times New Roman" w:cs="Times New Roman"/>
          <w:sz w:val="24"/>
          <w:szCs w:val="24"/>
          <w:shd w:val="clear" w:color="auto" w:fill="FFFFFF"/>
        </w:rPr>
        <w:t xml:space="preserve">, А. </w:t>
      </w:r>
      <w:r w:rsidRPr="00070C82">
        <w:rPr>
          <w:rStyle w:val="apple-converted-space"/>
          <w:rFonts w:ascii="Times New Roman" w:hAnsi="Times New Roman" w:cs="Times New Roman"/>
          <w:sz w:val="24"/>
          <w:szCs w:val="24"/>
          <w:shd w:val="clear" w:color="auto" w:fill="FFFFFF"/>
        </w:rPr>
        <w:lastRenderedPageBreak/>
        <w:t>Куинджи, А Саврасов, И</w:t>
      </w:r>
      <w:proofErr w:type="gramStart"/>
      <w:r w:rsidRPr="00070C82">
        <w:rPr>
          <w:rStyle w:val="apple-converted-space"/>
          <w:rFonts w:ascii="Times New Roman" w:hAnsi="Times New Roman" w:cs="Times New Roman"/>
          <w:sz w:val="24"/>
          <w:szCs w:val="24"/>
          <w:shd w:val="clear" w:color="auto" w:fill="FFFFFF"/>
        </w:rPr>
        <w:t xml:space="preserve"> .</w:t>
      </w:r>
      <w:proofErr w:type="gramEnd"/>
      <w:r w:rsidRPr="00070C82">
        <w:rPr>
          <w:rStyle w:val="apple-converted-space"/>
          <w:rFonts w:ascii="Times New Roman" w:hAnsi="Times New Roman" w:cs="Times New Roman"/>
          <w:sz w:val="24"/>
          <w:szCs w:val="24"/>
          <w:shd w:val="clear" w:color="auto" w:fill="FFFFFF"/>
        </w:rPr>
        <w:t xml:space="preserve">Остроухова,  А. Пластов, В. Поленов, И Левитан, К. </w:t>
      </w:r>
      <w:proofErr w:type="spellStart"/>
      <w:r w:rsidRPr="00070C82">
        <w:rPr>
          <w:rStyle w:val="apple-converted-space"/>
          <w:rFonts w:ascii="Times New Roman" w:hAnsi="Times New Roman" w:cs="Times New Roman"/>
          <w:sz w:val="24"/>
          <w:szCs w:val="24"/>
          <w:shd w:val="clear" w:color="auto" w:fill="FFFFFF"/>
        </w:rPr>
        <w:t>Юон</w:t>
      </w:r>
      <w:proofErr w:type="spellEnd"/>
      <w:r w:rsidRPr="00070C82">
        <w:rPr>
          <w:rStyle w:val="apple-converted-space"/>
          <w:rFonts w:ascii="Times New Roman" w:hAnsi="Times New Roman" w:cs="Times New Roman"/>
          <w:sz w:val="24"/>
          <w:szCs w:val="24"/>
          <w:shd w:val="clear" w:color="auto" w:fill="FFFFFF"/>
        </w:rPr>
        <w:t xml:space="preserve">, М. Сарьян, П. </w:t>
      </w:r>
      <w:proofErr w:type="spellStart"/>
      <w:r w:rsidRPr="00070C82">
        <w:rPr>
          <w:rStyle w:val="apple-converted-space"/>
          <w:rFonts w:ascii="Times New Roman" w:hAnsi="Times New Roman" w:cs="Times New Roman"/>
          <w:sz w:val="24"/>
          <w:szCs w:val="24"/>
          <w:shd w:val="clear" w:color="auto" w:fill="FFFFFF"/>
        </w:rPr>
        <w:t>Сезан</w:t>
      </w:r>
      <w:proofErr w:type="spellEnd"/>
      <w:r w:rsidRPr="00070C82">
        <w:rPr>
          <w:rStyle w:val="apple-converted-space"/>
          <w:rFonts w:ascii="Times New Roman" w:hAnsi="Times New Roman" w:cs="Times New Roman"/>
          <w:sz w:val="24"/>
          <w:szCs w:val="24"/>
          <w:shd w:val="clear" w:color="auto" w:fill="FFFFFF"/>
        </w:rPr>
        <w:t xml:space="preserve">, И. Шишкин  и т.д. </w:t>
      </w:r>
    </w:p>
    <w:p w:rsidR="00D1342A" w:rsidRPr="00070C82" w:rsidRDefault="00D1342A" w:rsidP="00343C62">
      <w:pPr>
        <w:autoSpaceDE w:val="0"/>
        <w:spacing w:after="0" w:line="240" w:lineRule="auto"/>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070C82">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070C82">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w:t>
      </w:r>
      <w:proofErr w:type="spellStart"/>
      <w:r w:rsidRPr="00070C82">
        <w:rPr>
          <w:rStyle w:val="apple-converted-space"/>
          <w:rFonts w:ascii="Times New Roman" w:hAnsi="Times New Roman" w:cs="Times New Roman"/>
          <w:sz w:val="24"/>
          <w:szCs w:val="24"/>
          <w:shd w:val="clear" w:color="auto" w:fill="FFFFFF"/>
        </w:rPr>
        <w:t>Ватагин</w:t>
      </w:r>
      <w:proofErr w:type="spellEnd"/>
      <w:r w:rsidRPr="00070C82">
        <w:rPr>
          <w:rStyle w:val="apple-converted-space"/>
          <w:rFonts w:ascii="Times New Roman" w:hAnsi="Times New Roman" w:cs="Times New Roman"/>
          <w:sz w:val="24"/>
          <w:szCs w:val="24"/>
          <w:shd w:val="clear" w:color="auto" w:fill="FFFFFF"/>
        </w:rPr>
        <w:t>, А. </w:t>
      </w:r>
      <w:proofErr w:type="spellStart"/>
      <w:r w:rsidRPr="00070C82">
        <w:rPr>
          <w:rStyle w:val="apple-converted-space"/>
          <w:rFonts w:ascii="Times New Roman" w:hAnsi="Times New Roman" w:cs="Times New Roman"/>
          <w:sz w:val="24"/>
          <w:szCs w:val="24"/>
          <w:shd w:val="clear" w:color="auto" w:fill="FFFFFF"/>
        </w:rPr>
        <w:t>Опекушина</w:t>
      </w:r>
      <w:proofErr w:type="spellEnd"/>
      <w:r w:rsidRPr="00070C82">
        <w:rPr>
          <w:rStyle w:val="apple-converted-space"/>
          <w:rFonts w:ascii="Times New Roman" w:hAnsi="Times New Roman" w:cs="Times New Roman"/>
          <w:sz w:val="24"/>
          <w:szCs w:val="24"/>
          <w:shd w:val="clear" w:color="auto" w:fill="FFFFFF"/>
        </w:rPr>
        <w:t>, В. Мухина и т.д.</w:t>
      </w:r>
    </w:p>
    <w:p w:rsidR="00D1342A" w:rsidRPr="00070C82" w:rsidRDefault="00D1342A" w:rsidP="00343C62">
      <w:pPr>
        <w:autoSpaceDE w:val="0"/>
        <w:spacing w:after="0" w:line="240" w:lineRule="auto"/>
        <w:ind w:firstLine="709"/>
        <w:contextualSpacing/>
        <w:jc w:val="both"/>
        <w:rPr>
          <w:rFonts w:ascii="Times New Roman" w:hAnsi="Times New Roman" w:cs="Times New Roman"/>
          <w:b/>
          <w:bCs/>
          <w:iCs/>
          <w:sz w:val="24"/>
          <w:szCs w:val="24"/>
        </w:rPr>
      </w:pPr>
      <w:r w:rsidRPr="00070C82">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070C82">
        <w:rPr>
          <w:rFonts w:ascii="Times New Roman" w:hAnsi="Times New Roman" w:cs="Times New Roman"/>
          <w:sz w:val="24"/>
          <w:szCs w:val="24"/>
        </w:rPr>
        <w:t>Истоки этого искусства и его роль в жизни человека (ук</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 xml:space="preserve">шение жилища, предметов быта, орудий труда, костюмы). </w:t>
      </w:r>
      <w:r w:rsidRPr="00070C82">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070C82">
        <w:rPr>
          <w:rFonts w:ascii="Times New Roman" w:hAnsi="Times New Roman" w:cs="Times New Roman"/>
          <w:sz w:val="24"/>
          <w:szCs w:val="24"/>
        </w:rPr>
        <w:t>Разнообразие форм в природе как ос</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070C82">
        <w:rPr>
          <w:rFonts w:ascii="Times New Roman" w:hAnsi="Times New Roman" w:cs="Times New Roman"/>
          <w:sz w:val="24"/>
          <w:szCs w:val="24"/>
        </w:rPr>
        <w:softHyphen/>
        <w:t>изведениями народных художественных промыслов в России с учетом мес</w:t>
      </w:r>
      <w:r w:rsidRPr="00070C82">
        <w:rPr>
          <w:rFonts w:ascii="Times New Roman" w:hAnsi="Times New Roman" w:cs="Times New Roman"/>
          <w:sz w:val="24"/>
          <w:szCs w:val="24"/>
        </w:rPr>
        <w:softHyphen/>
        <w:t xml:space="preserve">тных условий. </w:t>
      </w:r>
      <w:r w:rsidRPr="00070C82">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w:t>
      </w:r>
      <w:proofErr w:type="spellStart"/>
      <w:r w:rsidRPr="00070C82">
        <w:rPr>
          <w:rStyle w:val="apple-converted-space"/>
          <w:rFonts w:ascii="Times New Roman" w:hAnsi="Times New Roman" w:cs="Times New Roman"/>
          <w:sz w:val="24"/>
          <w:szCs w:val="24"/>
          <w:shd w:val="clear" w:color="auto" w:fill="FFFFFF"/>
        </w:rPr>
        <w:t>жостовская</w:t>
      </w:r>
      <w:proofErr w:type="spellEnd"/>
      <w:r w:rsidRPr="00070C82">
        <w:rPr>
          <w:rStyle w:val="apple-converted-space"/>
          <w:rFonts w:ascii="Times New Roman" w:hAnsi="Times New Roman" w:cs="Times New Roman"/>
          <w:sz w:val="24"/>
          <w:szCs w:val="24"/>
          <w:shd w:val="clear" w:color="auto" w:fill="FFFFFF"/>
        </w:rPr>
        <w:t xml:space="preserve"> роспись и т.д.).  </w:t>
      </w:r>
    </w:p>
    <w:p w:rsidR="00D633EE" w:rsidRDefault="00D633EE" w:rsidP="00343C62">
      <w:pPr>
        <w:spacing w:after="0" w:line="240" w:lineRule="auto"/>
        <w:contextualSpacing/>
        <w:rPr>
          <w:rFonts w:ascii="Times New Roman" w:hAnsi="Times New Roman" w:cs="Times New Roman"/>
          <w:b/>
          <w:sz w:val="24"/>
          <w:szCs w:val="24"/>
        </w:rPr>
      </w:pPr>
    </w:p>
    <w:p w:rsidR="00F633A7" w:rsidRPr="00070C82" w:rsidRDefault="00F633A7" w:rsidP="00F633A7">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Музыка</w:t>
      </w:r>
    </w:p>
    <w:p w:rsidR="00F633A7" w:rsidRDefault="00F633A7" w:rsidP="00F633A7">
      <w:pPr>
        <w:spacing w:after="0" w:line="240" w:lineRule="auto"/>
        <w:contextualSpacing/>
        <w:jc w:val="center"/>
        <w:rPr>
          <w:rFonts w:ascii="Times New Roman" w:hAnsi="Times New Roman" w:cs="Times New Roman"/>
          <w:b/>
          <w:sz w:val="24"/>
          <w:szCs w:val="24"/>
        </w:rPr>
      </w:pPr>
      <w:r w:rsidRPr="00070C82">
        <w:rPr>
          <w:rFonts w:ascii="Times New Roman" w:hAnsi="Times New Roman" w:cs="Times New Roman"/>
          <w:b/>
          <w:sz w:val="24"/>
          <w:szCs w:val="24"/>
        </w:rPr>
        <w:t>Пояснительная записка</w:t>
      </w:r>
    </w:p>
    <w:p w:rsidR="00F633A7" w:rsidRPr="009A7285" w:rsidRDefault="00F633A7" w:rsidP="00F633A7">
      <w:pPr>
        <w:pStyle w:val="a7"/>
        <w:spacing w:before="0" w:after="0" w:line="240" w:lineRule="auto"/>
        <w:ind w:firstLine="320"/>
        <w:jc w:val="both"/>
      </w:pPr>
      <w:r w:rsidRPr="009A7285">
        <w:t>Музыкально-эстетическая деятельность занимает одно из ведущих мест в ходе формирования художественной культуры детей с отклонениями в развитии. Среди различных форм учебно-воспитательной работы музыка является одним из наиболее привлекательных видов деятельности для умственно отсталого ребенка. Благодаря развитию технических средств музыка стала одним из самых распространенных и доступных видов искусства, сопровождающих челове</w:t>
      </w:r>
      <w:r>
        <w:t>ка на протяжении всей его жизни.</w:t>
      </w:r>
    </w:p>
    <w:p w:rsidR="00F633A7" w:rsidRPr="009A7285" w:rsidRDefault="00F633A7" w:rsidP="00F633A7">
      <w:pPr>
        <w:pStyle w:val="61"/>
        <w:shd w:val="clear" w:color="auto" w:fill="auto"/>
        <w:spacing w:after="0" w:line="240" w:lineRule="auto"/>
        <w:ind w:left="20" w:right="20" w:firstLine="300"/>
        <w:jc w:val="both"/>
        <w:rPr>
          <w:sz w:val="24"/>
          <w:szCs w:val="24"/>
        </w:rPr>
      </w:pPr>
      <w:r w:rsidRPr="009A7285">
        <w:rPr>
          <w:rStyle w:val="4"/>
          <w:sz w:val="24"/>
          <w:szCs w:val="24"/>
        </w:rPr>
        <w:t>Музыка формирует вкусы, развивает представления о прекрас</w:t>
      </w:r>
      <w:r w:rsidRPr="009A7285">
        <w:rPr>
          <w:rStyle w:val="4"/>
          <w:sz w:val="24"/>
          <w:szCs w:val="24"/>
        </w:rPr>
        <w:softHyphen/>
        <w:t>ном, способствует эмоциональному познанию объектов окружающей действительности, нормализует многие психические процессы, яв</w:t>
      </w:r>
      <w:r w:rsidRPr="009A7285">
        <w:rPr>
          <w:rStyle w:val="4"/>
          <w:sz w:val="24"/>
          <w:szCs w:val="24"/>
        </w:rPr>
        <w:softHyphen/>
        <w:t>ляется эффективным средством преодоления невротических рас</w:t>
      </w:r>
      <w:r w:rsidRPr="009A7285">
        <w:rPr>
          <w:rStyle w:val="4"/>
          <w:sz w:val="24"/>
          <w:szCs w:val="24"/>
        </w:rPr>
        <w:softHyphen/>
        <w:t>стройств, свойственных учащимся специальных учреждений.</w:t>
      </w:r>
    </w:p>
    <w:p w:rsidR="00F633A7" w:rsidRDefault="00F633A7" w:rsidP="001E4443">
      <w:pPr>
        <w:spacing w:after="0" w:line="240" w:lineRule="auto"/>
        <w:ind w:firstLine="320"/>
        <w:contextualSpacing/>
        <w:jc w:val="both"/>
        <w:rPr>
          <w:rStyle w:val="4"/>
          <w:rFonts w:eastAsiaTheme="minorEastAsia"/>
          <w:sz w:val="24"/>
          <w:szCs w:val="24"/>
        </w:rPr>
      </w:pPr>
      <w:r w:rsidRPr="00070C82">
        <w:rPr>
          <w:rFonts w:ascii="Times New Roman" w:hAnsi="Times New Roman" w:cs="Times New Roman"/>
          <w:b/>
          <w:sz w:val="24"/>
          <w:szCs w:val="24"/>
        </w:rPr>
        <w:t xml:space="preserve">Основная цель </w:t>
      </w:r>
      <w:r w:rsidRPr="00F633A7">
        <w:rPr>
          <w:rStyle w:val="4"/>
          <w:rFonts w:eastAsiaTheme="minorEastAsia"/>
          <w:b/>
          <w:sz w:val="24"/>
          <w:szCs w:val="24"/>
        </w:rPr>
        <w:t xml:space="preserve">музыкального воспитания и образования </w:t>
      </w:r>
      <w:r w:rsidRPr="009A7285">
        <w:rPr>
          <w:rStyle w:val="4"/>
          <w:rFonts w:eastAsiaTheme="minorEastAsia"/>
          <w:sz w:val="24"/>
          <w:szCs w:val="24"/>
        </w:rPr>
        <w:t>— формирование</w:t>
      </w:r>
      <w:r w:rsidR="0038750F">
        <w:rPr>
          <w:rStyle w:val="4"/>
          <w:rFonts w:eastAsiaTheme="minorEastAsia"/>
          <w:sz w:val="24"/>
          <w:szCs w:val="24"/>
        </w:rPr>
        <w:t xml:space="preserve"> музыкальной культуры</w:t>
      </w:r>
      <w:r w:rsidRPr="009A7285">
        <w:rPr>
          <w:rStyle w:val="4"/>
          <w:rFonts w:eastAsiaTheme="minorEastAsia"/>
          <w:sz w:val="24"/>
          <w:szCs w:val="24"/>
        </w:rPr>
        <w:t>, сочетающей в себе музыкаль</w:t>
      </w:r>
      <w:r w:rsidRPr="009A7285">
        <w:rPr>
          <w:rStyle w:val="4"/>
          <w:rFonts w:eastAsiaTheme="minorEastAsia"/>
          <w:sz w:val="24"/>
          <w:szCs w:val="24"/>
        </w:rPr>
        <w:softHyphen/>
        <w:t>ные способности, творческие качества, исполнительские умения, навыки эмоционального, осознанного восприятия музыки</w:t>
      </w:r>
      <w:r>
        <w:rPr>
          <w:rStyle w:val="4"/>
          <w:rFonts w:eastAsiaTheme="minorEastAsia"/>
          <w:sz w:val="24"/>
          <w:szCs w:val="24"/>
        </w:rPr>
        <w:t>.</w:t>
      </w:r>
    </w:p>
    <w:p w:rsidR="005C7DF3" w:rsidRDefault="005C7DF3" w:rsidP="001E4443">
      <w:pPr>
        <w:spacing w:after="0" w:line="240" w:lineRule="auto"/>
        <w:ind w:firstLine="320"/>
        <w:contextualSpacing/>
        <w:jc w:val="both"/>
        <w:rPr>
          <w:rStyle w:val="4"/>
          <w:rFonts w:eastAsiaTheme="minorEastAsia"/>
          <w:sz w:val="24"/>
          <w:szCs w:val="24"/>
        </w:rPr>
      </w:pPr>
    </w:p>
    <w:p w:rsidR="005C7DF3" w:rsidRPr="005C7DF3" w:rsidRDefault="005C7DF3" w:rsidP="005C7DF3">
      <w:pPr>
        <w:pStyle w:val="ac"/>
        <w:jc w:val="both"/>
        <w:rPr>
          <w:rFonts w:ascii="Times New Roman" w:hAnsi="Times New Roman"/>
          <w:sz w:val="24"/>
          <w:szCs w:val="24"/>
        </w:rPr>
      </w:pPr>
      <w:r w:rsidRPr="005C7DF3">
        <w:rPr>
          <w:rFonts w:ascii="Times New Roman" w:hAnsi="Times New Roman"/>
          <w:b/>
          <w:bCs/>
          <w:sz w:val="24"/>
          <w:szCs w:val="24"/>
        </w:rPr>
        <w:t>ЗАДАЧИ изучения предмета </w:t>
      </w:r>
      <w:r w:rsidRPr="005C7DF3">
        <w:rPr>
          <w:rFonts w:ascii="Times New Roman" w:hAnsi="Times New Roman"/>
          <w:sz w:val="24"/>
          <w:szCs w:val="24"/>
        </w:rPr>
        <w:t>«Музыка» заключаются в следующем:</w:t>
      </w:r>
    </w:p>
    <w:p w:rsidR="005C7DF3" w:rsidRPr="005C7DF3" w:rsidRDefault="005C7DF3" w:rsidP="005C7DF3">
      <w:pPr>
        <w:pStyle w:val="ac"/>
        <w:jc w:val="both"/>
        <w:rPr>
          <w:rFonts w:ascii="Times New Roman" w:hAnsi="Times New Roman"/>
          <w:sz w:val="24"/>
          <w:szCs w:val="24"/>
        </w:rPr>
      </w:pPr>
      <w:r w:rsidRPr="005C7DF3">
        <w:rPr>
          <w:rFonts w:ascii="Times New Roman" w:hAnsi="Times New Roman"/>
          <w:sz w:val="24"/>
          <w:szCs w:val="24"/>
        </w:rPr>
        <w:t>— привить интерес, любовь и уважение к музыке как предмету искусства;</w:t>
      </w:r>
    </w:p>
    <w:p w:rsidR="005C7DF3" w:rsidRPr="005C7DF3" w:rsidRDefault="005C7DF3" w:rsidP="005C7DF3">
      <w:pPr>
        <w:pStyle w:val="ac"/>
        <w:jc w:val="both"/>
        <w:rPr>
          <w:rFonts w:ascii="Times New Roman" w:hAnsi="Times New Roman"/>
          <w:sz w:val="24"/>
          <w:szCs w:val="24"/>
        </w:rPr>
      </w:pPr>
      <w:r w:rsidRPr="005C7DF3">
        <w:rPr>
          <w:rFonts w:ascii="Times New Roman" w:hAnsi="Times New Roman"/>
          <w:sz w:val="24"/>
          <w:szCs w:val="24"/>
        </w:rPr>
        <w:t>— научить воспринимать музыку как важную часть жизни каждого человека;</w:t>
      </w:r>
    </w:p>
    <w:p w:rsidR="005C7DF3" w:rsidRPr="005C7DF3" w:rsidRDefault="005C7DF3" w:rsidP="005C7DF3">
      <w:pPr>
        <w:pStyle w:val="ac"/>
        <w:jc w:val="both"/>
        <w:rPr>
          <w:rFonts w:ascii="Times New Roman" w:hAnsi="Times New Roman"/>
          <w:sz w:val="24"/>
          <w:szCs w:val="24"/>
        </w:rPr>
      </w:pPr>
      <w:r w:rsidRPr="005C7DF3">
        <w:rPr>
          <w:rFonts w:ascii="Times New Roman" w:hAnsi="Times New Roman"/>
          <w:sz w:val="24"/>
          <w:szCs w:val="24"/>
        </w:rPr>
        <w:t>— способствовать формированию эмоциональной отзывчивости, любви к окружающему миру;</w:t>
      </w:r>
    </w:p>
    <w:p w:rsidR="005C7DF3" w:rsidRPr="005C7DF3" w:rsidRDefault="005C7DF3" w:rsidP="005C7DF3">
      <w:pPr>
        <w:pStyle w:val="ac"/>
        <w:jc w:val="both"/>
        <w:rPr>
          <w:rFonts w:ascii="Times New Roman" w:hAnsi="Times New Roman"/>
          <w:sz w:val="24"/>
          <w:szCs w:val="24"/>
        </w:rPr>
      </w:pPr>
      <w:r w:rsidRPr="005C7DF3">
        <w:rPr>
          <w:rFonts w:ascii="Times New Roman" w:hAnsi="Times New Roman"/>
          <w:sz w:val="24"/>
          <w:szCs w:val="24"/>
        </w:rPr>
        <w:t>— воспитывать и развивать нравственно-патриотические чувства: любви к Родине, уважения к ее истории и традициям;</w:t>
      </w:r>
    </w:p>
    <w:p w:rsidR="005C7DF3" w:rsidRPr="005C7DF3" w:rsidRDefault="005C7DF3" w:rsidP="005C7DF3">
      <w:pPr>
        <w:pStyle w:val="ac"/>
        <w:jc w:val="both"/>
        <w:rPr>
          <w:rFonts w:ascii="Times New Roman" w:hAnsi="Times New Roman"/>
          <w:sz w:val="24"/>
          <w:szCs w:val="24"/>
        </w:rPr>
      </w:pPr>
      <w:r w:rsidRPr="005C7DF3">
        <w:rPr>
          <w:rFonts w:ascii="Times New Roman" w:hAnsi="Times New Roman"/>
          <w:sz w:val="24"/>
          <w:szCs w:val="24"/>
        </w:rPr>
        <w:t>— привить основы художественного вкуса;</w:t>
      </w:r>
    </w:p>
    <w:p w:rsidR="005C7DF3" w:rsidRPr="005C7DF3" w:rsidRDefault="005C7DF3" w:rsidP="005C7DF3">
      <w:pPr>
        <w:pStyle w:val="ac"/>
        <w:jc w:val="both"/>
        <w:rPr>
          <w:rFonts w:ascii="Times New Roman" w:hAnsi="Times New Roman"/>
          <w:sz w:val="24"/>
          <w:szCs w:val="24"/>
        </w:rPr>
      </w:pPr>
      <w:r w:rsidRPr="005C7DF3">
        <w:rPr>
          <w:rFonts w:ascii="Times New Roman" w:hAnsi="Times New Roman"/>
          <w:sz w:val="24"/>
          <w:szCs w:val="24"/>
        </w:rPr>
        <w:t>— воспитывать эмоционально-ценностное отношение к музыкальному искусству;</w:t>
      </w:r>
    </w:p>
    <w:p w:rsidR="005C7DF3" w:rsidRPr="005C7DF3" w:rsidRDefault="005C7DF3" w:rsidP="005C7DF3">
      <w:pPr>
        <w:pStyle w:val="ac"/>
        <w:jc w:val="both"/>
        <w:rPr>
          <w:rFonts w:ascii="Times New Roman" w:hAnsi="Times New Roman"/>
          <w:sz w:val="24"/>
          <w:szCs w:val="24"/>
        </w:rPr>
      </w:pPr>
      <w:r w:rsidRPr="005C7DF3">
        <w:rPr>
          <w:rFonts w:ascii="Times New Roman" w:hAnsi="Times New Roman"/>
          <w:sz w:val="24"/>
          <w:szCs w:val="24"/>
        </w:rPr>
        <w:t>— научить видеть взаимосвязи между музыкой и другими видами искусства (в первую очередь литературой и изобразительным искусством);</w:t>
      </w:r>
    </w:p>
    <w:p w:rsidR="005C7DF3" w:rsidRPr="005C7DF3" w:rsidRDefault="005C7DF3" w:rsidP="005C7DF3">
      <w:pPr>
        <w:pStyle w:val="ac"/>
        <w:jc w:val="both"/>
        <w:rPr>
          <w:rFonts w:ascii="Times New Roman" w:hAnsi="Times New Roman"/>
          <w:sz w:val="24"/>
          <w:szCs w:val="24"/>
        </w:rPr>
      </w:pPr>
      <w:r w:rsidRPr="005C7DF3">
        <w:rPr>
          <w:rFonts w:ascii="Times New Roman" w:hAnsi="Times New Roman"/>
          <w:sz w:val="24"/>
          <w:szCs w:val="24"/>
        </w:rPr>
        <w:t>— обогатить знаниями о музыкальном искусстве;</w:t>
      </w:r>
    </w:p>
    <w:p w:rsidR="005C7DF3" w:rsidRPr="005C7DF3" w:rsidRDefault="005C7DF3" w:rsidP="005C7DF3">
      <w:pPr>
        <w:pStyle w:val="ac"/>
        <w:jc w:val="both"/>
        <w:rPr>
          <w:rFonts w:ascii="Times New Roman" w:hAnsi="Times New Roman"/>
          <w:sz w:val="24"/>
          <w:szCs w:val="24"/>
        </w:rPr>
      </w:pPr>
      <w:r w:rsidRPr="005C7DF3">
        <w:rPr>
          <w:rFonts w:ascii="Times New Roman" w:hAnsi="Times New Roman"/>
          <w:sz w:val="24"/>
          <w:szCs w:val="24"/>
        </w:rPr>
        <w:t>— научить практическим умениям и навыкам в учебно-творческой деятельности;</w:t>
      </w:r>
    </w:p>
    <w:p w:rsidR="005C7DF3" w:rsidRPr="005C7DF3" w:rsidRDefault="005C7DF3" w:rsidP="005C7DF3">
      <w:pPr>
        <w:pStyle w:val="ac"/>
        <w:jc w:val="both"/>
        <w:rPr>
          <w:rFonts w:ascii="Times New Roman" w:hAnsi="Times New Roman"/>
          <w:sz w:val="24"/>
          <w:szCs w:val="24"/>
        </w:rPr>
      </w:pPr>
      <w:r w:rsidRPr="005C7DF3">
        <w:rPr>
          <w:rFonts w:ascii="Times New Roman" w:hAnsi="Times New Roman"/>
          <w:sz w:val="24"/>
          <w:szCs w:val="24"/>
        </w:rPr>
        <w:t>— сформировать потребность в общении с музыкой.</w:t>
      </w:r>
    </w:p>
    <w:p w:rsidR="005C7DF3" w:rsidRPr="005C7DF3" w:rsidRDefault="005C7DF3" w:rsidP="005C7DF3">
      <w:pPr>
        <w:pStyle w:val="ac"/>
        <w:jc w:val="both"/>
        <w:rPr>
          <w:rFonts w:ascii="Times New Roman" w:hAnsi="Times New Roman"/>
          <w:sz w:val="24"/>
          <w:szCs w:val="24"/>
        </w:rPr>
      </w:pPr>
      <w:r w:rsidRPr="005C7DF3">
        <w:rPr>
          <w:rFonts w:ascii="Times New Roman" w:hAnsi="Times New Roman"/>
          <w:sz w:val="24"/>
          <w:szCs w:val="24"/>
        </w:rPr>
        <w:t xml:space="preserve">Реализация задач осуществляется через различные виды музыкальной деятельности: слушание музыки, пение, инструментальное </w:t>
      </w:r>
      <w:proofErr w:type="spellStart"/>
      <w:r w:rsidRPr="005C7DF3">
        <w:rPr>
          <w:rFonts w:ascii="Times New Roman" w:hAnsi="Times New Roman"/>
          <w:sz w:val="24"/>
          <w:szCs w:val="24"/>
        </w:rPr>
        <w:t>музицирование</w:t>
      </w:r>
      <w:proofErr w:type="spellEnd"/>
      <w:r w:rsidRPr="005C7DF3">
        <w:rPr>
          <w:rFonts w:ascii="Times New Roman" w:hAnsi="Times New Roman"/>
          <w:sz w:val="24"/>
          <w:szCs w:val="24"/>
        </w:rPr>
        <w:t>, музыкально-пластическое движение, драматизацию музыкальных произведений.</w:t>
      </w:r>
    </w:p>
    <w:p w:rsidR="005C7DF3" w:rsidRDefault="005C7DF3" w:rsidP="005C7DF3">
      <w:pPr>
        <w:pStyle w:val="ac"/>
        <w:jc w:val="both"/>
        <w:rPr>
          <w:rFonts w:ascii="Times New Roman" w:hAnsi="Times New Roman"/>
          <w:sz w:val="24"/>
          <w:szCs w:val="24"/>
        </w:rPr>
      </w:pPr>
      <w:r w:rsidRPr="005C7DF3">
        <w:rPr>
          <w:rFonts w:ascii="Times New Roman" w:hAnsi="Times New Roman"/>
          <w:sz w:val="24"/>
          <w:szCs w:val="24"/>
        </w:rPr>
        <w:t xml:space="preserve">Задачи преподавания музыки </w:t>
      </w:r>
      <w:r w:rsidR="00AE5CC8">
        <w:rPr>
          <w:rFonts w:ascii="Times New Roman" w:hAnsi="Times New Roman"/>
          <w:sz w:val="24"/>
          <w:szCs w:val="24"/>
        </w:rPr>
        <w:t xml:space="preserve">с </w:t>
      </w:r>
      <w:r w:rsidRPr="005C7DF3">
        <w:rPr>
          <w:rFonts w:ascii="Times New Roman" w:hAnsi="Times New Roman"/>
          <w:sz w:val="24"/>
          <w:szCs w:val="24"/>
        </w:rPr>
        <w:t>обучающимся с задержкой психического развития максимально приближены к задачам, поставленным перед общеобразовательной школой, и учитывают спе</w:t>
      </w:r>
      <w:r>
        <w:rPr>
          <w:rFonts w:ascii="Times New Roman" w:hAnsi="Times New Roman"/>
          <w:sz w:val="24"/>
          <w:szCs w:val="24"/>
        </w:rPr>
        <w:t>цифические особенности учеников.</w:t>
      </w:r>
    </w:p>
    <w:p w:rsidR="0038750F" w:rsidRDefault="0038750F" w:rsidP="005C7DF3">
      <w:pPr>
        <w:pStyle w:val="ac"/>
        <w:jc w:val="both"/>
        <w:rPr>
          <w:rFonts w:ascii="Times New Roman" w:hAnsi="Times New Roman"/>
          <w:sz w:val="24"/>
          <w:szCs w:val="24"/>
        </w:rPr>
      </w:pPr>
    </w:p>
    <w:p w:rsidR="0038750F" w:rsidRPr="005C7DF3" w:rsidRDefault="0038750F" w:rsidP="005C7DF3">
      <w:pPr>
        <w:pStyle w:val="ac"/>
        <w:jc w:val="both"/>
        <w:rPr>
          <w:rFonts w:ascii="Times New Roman" w:hAnsi="Times New Roman"/>
          <w:sz w:val="24"/>
          <w:szCs w:val="24"/>
        </w:rPr>
      </w:pPr>
    </w:p>
    <w:p w:rsidR="00D1342A" w:rsidRPr="00070C82" w:rsidRDefault="004F5F47" w:rsidP="00343C62">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Технология</w:t>
      </w:r>
    </w:p>
    <w:p w:rsidR="00D1342A" w:rsidRPr="00070C82" w:rsidRDefault="00D1342A" w:rsidP="00343C62">
      <w:pPr>
        <w:spacing w:after="0" w:line="240" w:lineRule="auto"/>
        <w:contextualSpacing/>
        <w:jc w:val="center"/>
        <w:rPr>
          <w:rFonts w:ascii="Times New Roman" w:hAnsi="Times New Roman" w:cs="Times New Roman"/>
          <w:sz w:val="24"/>
          <w:szCs w:val="24"/>
        </w:rPr>
      </w:pPr>
      <w:r w:rsidRPr="00070C82">
        <w:rPr>
          <w:rFonts w:ascii="Times New Roman" w:hAnsi="Times New Roman" w:cs="Times New Roman"/>
          <w:b/>
          <w:sz w:val="24"/>
          <w:szCs w:val="24"/>
        </w:rPr>
        <w:t>Пояснительная записка</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D1342A" w:rsidRPr="00070C82" w:rsidRDefault="00D1342A" w:rsidP="00343C62">
      <w:pPr>
        <w:spacing w:after="0" w:line="240" w:lineRule="auto"/>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 xml:space="preserve">Огромное значение придается ручному труду в развитии ребенка, так как в нем </w:t>
      </w:r>
      <w:proofErr w:type="gramStart"/>
      <w:r w:rsidRPr="00070C82">
        <w:rPr>
          <w:rFonts w:ascii="Times New Roman" w:hAnsi="Times New Roman" w:cs="Times New Roman"/>
          <w:sz w:val="24"/>
          <w:szCs w:val="24"/>
        </w:rPr>
        <w:t>заложены</w:t>
      </w:r>
      <w:proofErr w:type="gramEnd"/>
      <w:r w:rsidRPr="00070C82">
        <w:rPr>
          <w:rFonts w:ascii="Times New Roman" w:hAnsi="Times New Roman" w:cs="Times New Roman"/>
          <w:sz w:val="24"/>
          <w:szCs w:val="24"/>
        </w:rPr>
        <w:t xml:space="preserve"> неиссякаемы резервы развития его личности, благоприятные условия для его обучения и воспитания.</w:t>
      </w:r>
    </w:p>
    <w:p w:rsidR="00D1342A" w:rsidRPr="00070C82" w:rsidRDefault="00D1342A" w:rsidP="00343C62">
      <w:pPr>
        <w:spacing w:after="0" w:line="240" w:lineRule="auto"/>
        <w:ind w:firstLine="709"/>
        <w:contextualSpacing/>
        <w:jc w:val="both"/>
        <w:rPr>
          <w:rFonts w:ascii="Times New Roman" w:hAnsi="Times New Roman" w:cs="Times New Roman"/>
          <w:b/>
          <w:bCs/>
          <w:sz w:val="24"/>
          <w:szCs w:val="24"/>
        </w:rPr>
      </w:pPr>
      <w:r w:rsidRPr="00070C82">
        <w:rPr>
          <w:rFonts w:ascii="Times New Roman" w:hAnsi="Times New Roman" w:cs="Times New Roman"/>
          <w:b/>
          <w:sz w:val="24"/>
          <w:szCs w:val="24"/>
        </w:rPr>
        <w:t xml:space="preserve">Основная цель изучения данного предмета </w:t>
      </w:r>
      <w:r w:rsidRPr="00070C82">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D1342A" w:rsidRPr="00070C82" w:rsidRDefault="00D1342A" w:rsidP="00343C62">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b/>
          <w:bCs/>
          <w:sz w:val="24"/>
          <w:szCs w:val="24"/>
        </w:rPr>
        <w:t>Задачи изучения предмета:</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расширение знаний о материалах и их свойствах, технологиях использования.</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интереса к разнообразным видам труда.</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развитие умственной деятельности (анализ, синтез, сравнение, классификация, обобщение).</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развитие сенсомоторных процессов, руки, глазомера через формирование практических умений.</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 развитие регулятивной структуры деятельности (включающей </w:t>
      </w:r>
      <w:proofErr w:type="spellStart"/>
      <w:r w:rsidRPr="00070C82">
        <w:rPr>
          <w:rFonts w:ascii="Times New Roman" w:hAnsi="Times New Roman"/>
          <w:sz w:val="24"/>
          <w:szCs w:val="24"/>
        </w:rPr>
        <w:t>целеполагание</w:t>
      </w:r>
      <w:proofErr w:type="spellEnd"/>
      <w:r w:rsidRPr="00070C82">
        <w:rPr>
          <w:rFonts w:ascii="Times New Roman" w:hAnsi="Times New Roman"/>
          <w:sz w:val="24"/>
          <w:szCs w:val="24"/>
        </w:rPr>
        <w:t>, планирование, контроль и оценку действий и результатов деятельности в соответствии с поставленной целью).</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D1342A" w:rsidRPr="00070C82" w:rsidRDefault="00D1342A" w:rsidP="00343C62">
      <w:pPr>
        <w:pStyle w:val="a8"/>
        <w:spacing w:after="0" w:line="240" w:lineRule="auto"/>
        <w:ind w:left="0" w:firstLine="709"/>
        <w:contextualSpacing/>
        <w:jc w:val="both"/>
        <w:rPr>
          <w:rFonts w:ascii="Times New Roman" w:hAnsi="Times New Roman"/>
          <w:b/>
          <w:sz w:val="24"/>
          <w:szCs w:val="24"/>
        </w:rPr>
      </w:pPr>
      <w:r w:rsidRPr="00070C82">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D1342A" w:rsidRPr="00070C82" w:rsidRDefault="00D1342A" w:rsidP="00343C62">
      <w:pPr>
        <w:pStyle w:val="a8"/>
        <w:spacing w:after="0" w:line="240" w:lineRule="auto"/>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глиной и пластилином</w:t>
      </w:r>
    </w:p>
    <w:p w:rsidR="00D1342A" w:rsidRPr="00070C82" w:rsidRDefault="00D1342A" w:rsidP="00343C62">
      <w:pPr>
        <w:pStyle w:val="a8"/>
        <w:spacing w:after="0" w:line="240" w:lineRule="auto"/>
        <w:ind w:left="0" w:firstLine="709"/>
        <w:contextualSpacing/>
        <w:jc w:val="both"/>
        <w:rPr>
          <w:rFonts w:ascii="Times New Roman" w:hAnsi="Times New Roman"/>
          <w:b/>
          <w:sz w:val="24"/>
          <w:szCs w:val="24"/>
        </w:rPr>
      </w:pPr>
      <w:r w:rsidRPr="00070C82">
        <w:rPr>
          <w:rFonts w:ascii="Times New Roman" w:hAnsi="Times New Roman"/>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070C82">
        <w:rPr>
          <w:rFonts w:ascii="Times New Roman" w:hAnsi="Times New Roman"/>
          <w:sz w:val="24"/>
          <w:szCs w:val="24"/>
        </w:rPr>
        <w:softHyphen/>
        <w:t>риал ручного труда. Организация рабочего места при выполнении лепных ра</w:t>
      </w:r>
      <w:r w:rsidRPr="00070C82">
        <w:rPr>
          <w:rFonts w:ascii="Times New Roman" w:hAnsi="Times New Roman"/>
          <w:sz w:val="24"/>
          <w:szCs w:val="24"/>
        </w:rPr>
        <w:softHyphen/>
        <w:t>бот. Как правильно обращаться с пластилином. Инструменты для работы с пла</w:t>
      </w:r>
      <w:r w:rsidRPr="00070C82">
        <w:rPr>
          <w:rFonts w:ascii="Times New Roman" w:hAnsi="Times New Roman"/>
          <w:sz w:val="24"/>
          <w:szCs w:val="24"/>
        </w:rPr>
        <w:softHyphen/>
        <w:t xml:space="preserve">стилином. </w:t>
      </w:r>
      <w:r w:rsidRPr="00070C82">
        <w:rPr>
          <w:rFonts w:ascii="Times New Roman" w:hAnsi="Times New Roman"/>
          <w:sz w:val="24"/>
          <w:szCs w:val="24"/>
        </w:rPr>
        <w:lastRenderedPageBreak/>
        <w:t xml:space="preserve">Лепка из глины и пластилина разными способами: </w:t>
      </w:r>
      <w:r w:rsidRPr="00070C82">
        <w:rPr>
          <w:rFonts w:ascii="Times New Roman" w:hAnsi="Times New Roman"/>
          <w:i/>
          <w:sz w:val="24"/>
          <w:szCs w:val="24"/>
        </w:rPr>
        <w:t>кон</w:t>
      </w:r>
      <w:r w:rsidRPr="00070C82">
        <w:rPr>
          <w:rFonts w:ascii="Times New Roman" w:hAnsi="Times New Roman"/>
          <w:i/>
          <w:sz w:val="24"/>
          <w:szCs w:val="24"/>
        </w:rPr>
        <w:softHyphen/>
        <w:t>с</w:t>
      </w:r>
      <w:r w:rsidRPr="00070C82">
        <w:rPr>
          <w:rFonts w:ascii="Times New Roman" w:hAnsi="Times New Roman"/>
          <w:i/>
          <w:sz w:val="24"/>
          <w:szCs w:val="24"/>
        </w:rPr>
        <w:softHyphen/>
        <w:t>тру</w:t>
      </w:r>
      <w:r w:rsidRPr="00070C82">
        <w:rPr>
          <w:rFonts w:ascii="Times New Roman" w:hAnsi="Times New Roman"/>
          <w:i/>
          <w:sz w:val="24"/>
          <w:szCs w:val="24"/>
        </w:rPr>
        <w:softHyphen/>
        <w:t>ктивным</w:t>
      </w:r>
      <w:r w:rsidRPr="00070C82">
        <w:rPr>
          <w:rFonts w:ascii="Times New Roman" w:hAnsi="Times New Roman"/>
          <w:sz w:val="24"/>
          <w:szCs w:val="24"/>
        </w:rPr>
        <w:t xml:space="preserve">, </w:t>
      </w:r>
      <w:r w:rsidRPr="00070C82">
        <w:rPr>
          <w:rFonts w:ascii="Times New Roman" w:hAnsi="Times New Roman"/>
          <w:i/>
          <w:sz w:val="24"/>
          <w:szCs w:val="24"/>
        </w:rPr>
        <w:t>пластическим, комбинированным</w:t>
      </w:r>
      <w:r w:rsidRPr="00070C82">
        <w:rPr>
          <w:rFonts w:ascii="Times New Roman" w:hAnsi="Times New Roman"/>
          <w:sz w:val="24"/>
          <w:szCs w:val="24"/>
        </w:rPr>
        <w:t>. Приемы работы: «разминание», «</w:t>
      </w:r>
      <w:proofErr w:type="spellStart"/>
      <w:r w:rsidRPr="00070C82">
        <w:rPr>
          <w:rFonts w:ascii="Times New Roman" w:hAnsi="Times New Roman"/>
          <w:sz w:val="24"/>
          <w:szCs w:val="24"/>
        </w:rPr>
        <w:t>отщипывание</w:t>
      </w:r>
      <w:proofErr w:type="spellEnd"/>
      <w:r w:rsidRPr="00070C82">
        <w:rPr>
          <w:rFonts w:ascii="Times New Roman" w:hAnsi="Times New Roman"/>
          <w:sz w:val="24"/>
          <w:szCs w:val="24"/>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070C82">
        <w:rPr>
          <w:rFonts w:ascii="Times New Roman" w:hAnsi="Times New Roman"/>
          <w:sz w:val="24"/>
          <w:szCs w:val="24"/>
        </w:rPr>
        <w:t>пришипывание</w:t>
      </w:r>
      <w:proofErr w:type="spellEnd"/>
      <w:r w:rsidRPr="00070C82">
        <w:rPr>
          <w:rFonts w:ascii="Times New Roman" w:hAnsi="Times New Roman"/>
          <w:sz w:val="24"/>
          <w:szCs w:val="24"/>
        </w:rPr>
        <w:t>», «</w:t>
      </w:r>
      <w:proofErr w:type="spellStart"/>
      <w:r w:rsidRPr="00070C82">
        <w:rPr>
          <w:rFonts w:ascii="Times New Roman" w:hAnsi="Times New Roman"/>
          <w:sz w:val="24"/>
          <w:szCs w:val="24"/>
        </w:rPr>
        <w:t>примазывание</w:t>
      </w:r>
      <w:proofErr w:type="spellEnd"/>
      <w:r w:rsidRPr="00070C82">
        <w:rPr>
          <w:rFonts w:ascii="Times New Roman" w:hAnsi="Times New Roman"/>
          <w:sz w:val="24"/>
          <w:szCs w:val="24"/>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D1342A" w:rsidRPr="00070C82" w:rsidRDefault="00D1342A" w:rsidP="00343C62">
      <w:pPr>
        <w:pStyle w:val="a8"/>
        <w:spacing w:after="0" w:line="240" w:lineRule="auto"/>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природными материалами</w:t>
      </w:r>
    </w:p>
    <w:p w:rsidR="00D1342A" w:rsidRPr="00070C82" w:rsidRDefault="00D1342A" w:rsidP="00343C62">
      <w:pPr>
        <w:pStyle w:val="a8"/>
        <w:spacing w:after="0" w:line="240" w:lineRule="auto"/>
        <w:ind w:left="0" w:firstLine="709"/>
        <w:contextualSpacing/>
        <w:jc w:val="both"/>
        <w:rPr>
          <w:rFonts w:ascii="Times New Roman" w:hAnsi="Times New Roman"/>
          <w:b/>
          <w:sz w:val="24"/>
          <w:szCs w:val="24"/>
        </w:rPr>
      </w:pPr>
      <w:r w:rsidRPr="00070C82">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D1342A" w:rsidRPr="00070C82" w:rsidRDefault="00D1342A" w:rsidP="00343C62">
      <w:pPr>
        <w:pStyle w:val="a8"/>
        <w:spacing w:after="0" w:line="240" w:lineRule="auto"/>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бумагой</w:t>
      </w:r>
    </w:p>
    <w:p w:rsidR="00D1342A" w:rsidRPr="00070C82" w:rsidRDefault="00D1342A" w:rsidP="00343C62">
      <w:pPr>
        <w:pStyle w:val="a8"/>
        <w:spacing w:after="0" w:line="240" w:lineRule="auto"/>
        <w:ind w:left="0" w:firstLine="709"/>
        <w:contextualSpacing/>
        <w:jc w:val="both"/>
        <w:rPr>
          <w:rFonts w:ascii="Times New Roman" w:hAnsi="Times New Roman"/>
          <w:b/>
          <w:i/>
          <w:sz w:val="24"/>
          <w:szCs w:val="24"/>
        </w:rPr>
      </w:pPr>
      <w:r w:rsidRPr="00070C82">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b/>
          <w:i/>
          <w:sz w:val="24"/>
          <w:szCs w:val="24"/>
        </w:rPr>
        <w:t xml:space="preserve">Разметка бумаги. </w:t>
      </w:r>
      <w:r w:rsidRPr="00070C82">
        <w:rPr>
          <w:rFonts w:ascii="Times New Roman" w:hAnsi="Times New Roman"/>
          <w:sz w:val="24"/>
          <w:szCs w:val="24"/>
        </w:rPr>
        <w:t xml:space="preserve">Экономная разметка бумаги. Приемы разметки: </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D1342A" w:rsidRPr="00070C82" w:rsidRDefault="00D1342A" w:rsidP="00343C62">
      <w:pPr>
        <w:pStyle w:val="a8"/>
        <w:spacing w:after="0" w:line="240" w:lineRule="auto"/>
        <w:ind w:left="0" w:firstLine="709"/>
        <w:contextualSpacing/>
        <w:jc w:val="both"/>
        <w:rPr>
          <w:rFonts w:ascii="Times New Roman" w:hAnsi="Times New Roman"/>
          <w:b/>
          <w:i/>
          <w:sz w:val="24"/>
          <w:szCs w:val="24"/>
        </w:rPr>
      </w:pPr>
      <w:r w:rsidRPr="00070C82">
        <w:rPr>
          <w:rFonts w:ascii="Times New Roman" w:hAnsi="Times New Roman"/>
          <w:sz w:val="24"/>
          <w:szCs w:val="24"/>
        </w:rPr>
        <w:t>- разметка с опорой на чертеж. Понятие «чертеж». Линии чертежа. Чтение чертежа.</w:t>
      </w:r>
    </w:p>
    <w:p w:rsidR="00D1342A" w:rsidRPr="00070C82" w:rsidRDefault="00D1342A" w:rsidP="00343C62">
      <w:pPr>
        <w:pStyle w:val="a8"/>
        <w:spacing w:after="0" w:line="240" w:lineRule="auto"/>
        <w:ind w:left="0" w:firstLine="709"/>
        <w:contextualSpacing/>
        <w:jc w:val="both"/>
        <w:rPr>
          <w:rFonts w:ascii="Times New Roman" w:hAnsi="Times New Roman"/>
          <w:b/>
          <w:i/>
          <w:sz w:val="24"/>
          <w:szCs w:val="24"/>
        </w:rPr>
      </w:pPr>
      <w:r w:rsidRPr="00070C82">
        <w:rPr>
          <w:rFonts w:ascii="Times New Roman" w:hAnsi="Times New Roman"/>
          <w:b/>
          <w:i/>
          <w:sz w:val="24"/>
          <w:szCs w:val="24"/>
        </w:rPr>
        <w:t>Вырезание ножницами из бумаги</w:t>
      </w:r>
      <w:r w:rsidRPr="00070C82">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D1342A" w:rsidRPr="00070C82" w:rsidRDefault="00D1342A" w:rsidP="00343C62">
      <w:pPr>
        <w:pStyle w:val="a8"/>
        <w:spacing w:after="0" w:line="240" w:lineRule="auto"/>
        <w:ind w:left="0" w:firstLine="709"/>
        <w:contextualSpacing/>
        <w:jc w:val="both"/>
        <w:rPr>
          <w:rFonts w:ascii="Times New Roman" w:hAnsi="Times New Roman"/>
          <w:b/>
          <w:i/>
          <w:sz w:val="24"/>
          <w:szCs w:val="24"/>
        </w:rPr>
      </w:pPr>
      <w:r w:rsidRPr="00070C82">
        <w:rPr>
          <w:rFonts w:ascii="Times New Roman" w:hAnsi="Times New Roman"/>
          <w:b/>
          <w:i/>
          <w:sz w:val="24"/>
          <w:szCs w:val="24"/>
        </w:rPr>
        <w:t>Обрывание бумаги</w:t>
      </w:r>
      <w:r w:rsidRPr="00070C82">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D1342A" w:rsidRPr="00070C82" w:rsidRDefault="00D1342A" w:rsidP="00343C62">
      <w:pPr>
        <w:pStyle w:val="a8"/>
        <w:spacing w:after="0" w:line="240" w:lineRule="auto"/>
        <w:ind w:left="0" w:firstLine="709"/>
        <w:contextualSpacing/>
        <w:jc w:val="both"/>
        <w:rPr>
          <w:rFonts w:ascii="Times New Roman" w:hAnsi="Times New Roman"/>
          <w:b/>
          <w:i/>
          <w:sz w:val="24"/>
          <w:szCs w:val="24"/>
        </w:rPr>
      </w:pPr>
      <w:r w:rsidRPr="00070C82">
        <w:rPr>
          <w:rFonts w:ascii="Times New Roman" w:hAnsi="Times New Roman"/>
          <w:b/>
          <w:i/>
          <w:sz w:val="24"/>
          <w:szCs w:val="24"/>
        </w:rPr>
        <w:t>Складывание фигурок из бумаги</w:t>
      </w:r>
      <w:r w:rsidRPr="00070C82">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D1342A" w:rsidRPr="00070C82" w:rsidRDefault="00D1342A" w:rsidP="00343C62">
      <w:pPr>
        <w:pStyle w:val="a8"/>
        <w:spacing w:after="0" w:line="240" w:lineRule="auto"/>
        <w:ind w:left="0" w:firstLine="709"/>
        <w:contextualSpacing/>
        <w:jc w:val="both"/>
        <w:rPr>
          <w:rFonts w:ascii="Times New Roman" w:hAnsi="Times New Roman"/>
          <w:b/>
          <w:i/>
          <w:sz w:val="24"/>
          <w:szCs w:val="24"/>
        </w:rPr>
      </w:pPr>
      <w:proofErr w:type="spellStart"/>
      <w:r w:rsidRPr="00070C82">
        <w:rPr>
          <w:rFonts w:ascii="Times New Roman" w:hAnsi="Times New Roman"/>
          <w:b/>
          <w:i/>
          <w:sz w:val="24"/>
          <w:szCs w:val="24"/>
        </w:rPr>
        <w:t>Сминание</w:t>
      </w:r>
      <w:proofErr w:type="spellEnd"/>
      <w:r w:rsidRPr="00070C82">
        <w:rPr>
          <w:rFonts w:ascii="Times New Roman" w:hAnsi="Times New Roman"/>
          <w:b/>
          <w:i/>
          <w:sz w:val="24"/>
          <w:szCs w:val="24"/>
        </w:rPr>
        <w:t xml:space="preserve"> и скатывание бумаги</w:t>
      </w:r>
      <w:r w:rsidRPr="00070C82">
        <w:rPr>
          <w:rFonts w:ascii="Times New Roman" w:hAnsi="Times New Roman"/>
          <w:sz w:val="24"/>
          <w:szCs w:val="24"/>
        </w:rPr>
        <w:t xml:space="preserve"> в ладонях. </w:t>
      </w:r>
      <w:proofErr w:type="spellStart"/>
      <w:r w:rsidRPr="00070C82">
        <w:rPr>
          <w:rFonts w:ascii="Times New Roman" w:hAnsi="Times New Roman"/>
          <w:sz w:val="24"/>
          <w:szCs w:val="24"/>
        </w:rPr>
        <w:t>Сминание</w:t>
      </w:r>
      <w:proofErr w:type="spellEnd"/>
      <w:r w:rsidRPr="00070C82">
        <w:rPr>
          <w:rFonts w:ascii="Times New Roman" w:hAnsi="Times New Roman"/>
          <w:sz w:val="24"/>
          <w:szCs w:val="24"/>
        </w:rPr>
        <w:t xml:space="preserve"> пальцами и скатывание в ладонях бумаги (плоскостная и объемная аппликация). </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b/>
          <w:i/>
          <w:sz w:val="24"/>
          <w:szCs w:val="24"/>
        </w:rPr>
        <w:t>Конструирование из бумаги и картона</w:t>
      </w:r>
      <w:r w:rsidRPr="00070C82">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D1342A" w:rsidRPr="00070C82" w:rsidRDefault="00D1342A" w:rsidP="00343C62">
      <w:pPr>
        <w:pStyle w:val="a8"/>
        <w:spacing w:after="0" w:line="240" w:lineRule="auto"/>
        <w:ind w:left="0" w:firstLine="709"/>
        <w:contextualSpacing/>
        <w:jc w:val="both"/>
        <w:rPr>
          <w:rFonts w:ascii="Times New Roman" w:hAnsi="Times New Roman"/>
          <w:b/>
          <w:sz w:val="24"/>
          <w:szCs w:val="24"/>
        </w:rPr>
      </w:pPr>
      <w:r w:rsidRPr="00070C82">
        <w:rPr>
          <w:rFonts w:ascii="Times New Roman" w:hAnsi="Times New Roman"/>
          <w:sz w:val="24"/>
          <w:szCs w:val="24"/>
        </w:rPr>
        <w:t>С</w:t>
      </w:r>
      <w:r w:rsidRPr="00070C82">
        <w:rPr>
          <w:rFonts w:ascii="Times New Roman" w:hAnsi="Times New Roman"/>
          <w:b/>
          <w:i/>
          <w:sz w:val="24"/>
          <w:szCs w:val="24"/>
        </w:rPr>
        <w:t>оединение деталей изделия.</w:t>
      </w:r>
      <w:r w:rsidRPr="00070C82">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b/>
          <w:sz w:val="24"/>
          <w:szCs w:val="24"/>
        </w:rPr>
        <w:t>Картонажно-переплетные работы</w:t>
      </w:r>
    </w:p>
    <w:p w:rsidR="00620389"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0D4CF8" w:rsidRPr="000D4CF8" w:rsidRDefault="000D4CF8" w:rsidP="00343C62">
      <w:pPr>
        <w:pStyle w:val="a8"/>
        <w:spacing w:after="0" w:line="240" w:lineRule="auto"/>
        <w:ind w:left="0" w:firstLine="709"/>
        <w:contextualSpacing/>
        <w:jc w:val="both"/>
        <w:rPr>
          <w:rFonts w:ascii="Times New Roman" w:hAnsi="Times New Roman"/>
          <w:b/>
          <w:sz w:val="24"/>
          <w:szCs w:val="24"/>
        </w:rPr>
      </w:pPr>
    </w:p>
    <w:p w:rsidR="000D4CF8" w:rsidRPr="00343C62" w:rsidRDefault="00D1342A" w:rsidP="00343C62">
      <w:pPr>
        <w:pStyle w:val="a8"/>
        <w:spacing w:after="0" w:line="240" w:lineRule="auto"/>
        <w:ind w:left="0" w:firstLine="709"/>
        <w:contextualSpacing/>
        <w:jc w:val="center"/>
        <w:rPr>
          <w:rFonts w:ascii="Times New Roman" w:hAnsi="Times New Roman"/>
          <w:b/>
          <w:sz w:val="24"/>
          <w:szCs w:val="24"/>
        </w:rPr>
      </w:pPr>
      <w:r w:rsidRPr="00070C82">
        <w:rPr>
          <w:rFonts w:ascii="Times New Roman" w:hAnsi="Times New Roman"/>
          <w:b/>
          <w:sz w:val="24"/>
          <w:szCs w:val="24"/>
        </w:rPr>
        <w:lastRenderedPageBreak/>
        <w:t>Работа с текстильными материалами</w:t>
      </w:r>
    </w:p>
    <w:p w:rsidR="00D1342A" w:rsidRPr="00070C82" w:rsidRDefault="00D1342A" w:rsidP="00343C62">
      <w:pPr>
        <w:pStyle w:val="a8"/>
        <w:spacing w:after="0" w:line="240" w:lineRule="auto"/>
        <w:ind w:left="0" w:firstLine="709"/>
        <w:contextualSpacing/>
        <w:jc w:val="both"/>
        <w:rPr>
          <w:rFonts w:ascii="Times New Roman" w:hAnsi="Times New Roman"/>
          <w:b/>
          <w:i/>
          <w:sz w:val="24"/>
          <w:szCs w:val="24"/>
        </w:rPr>
      </w:pPr>
      <w:r w:rsidRPr="00070C82">
        <w:rPr>
          <w:rFonts w:ascii="Times New Roman" w:hAnsi="Times New Roman"/>
          <w:sz w:val="24"/>
          <w:szCs w:val="24"/>
        </w:rPr>
        <w:t xml:space="preserve">Элементарные сведения </w:t>
      </w:r>
      <w:r w:rsidRPr="00070C82">
        <w:rPr>
          <w:rFonts w:ascii="Times New Roman" w:hAnsi="Times New Roman"/>
          <w:i/>
          <w:sz w:val="24"/>
          <w:szCs w:val="24"/>
        </w:rPr>
        <w:t xml:space="preserve">о </w:t>
      </w:r>
      <w:r w:rsidRPr="00070C82">
        <w:rPr>
          <w:rFonts w:ascii="Times New Roman" w:hAnsi="Times New Roman"/>
          <w:b/>
          <w:i/>
          <w:sz w:val="24"/>
          <w:szCs w:val="24"/>
        </w:rPr>
        <w:t>нитка</w:t>
      </w:r>
      <w:proofErr w:type="gramStart"/>
      <w:r w:rsidRPr="00070C82">
        <w:rPr>
          <w:rFonts w:ascii="Times New Roman" w:hAnsi="Times New Roman"/>
          <w:b/>
          <w:i/>
          <w:sz w:val="24"/>
          <w:szCs w:val="24"/>
        </w:rPr>
        <w:t>х</w:t>
      </w:r>
      <w:r w:rsidRPr="00070C82">
        <w:rPr>
          <w:rFonts w:ascii="Times New Roman" w:hAnsi="Times New Roman"/>
          <w:sz w:val="24"/>
          <w:szCs w:val="24"/>
        </w:rPr>
        <w:t>(</w:t>
      </w:r>
      <w:proofErr w:type="gramEnd"/>
      <w:r w:rsidRPr="00070C82">
        <w:rPr>
          <w:rFonts w:ascii="Times New Roman" w:hAnsi="Times New Roman"/>
          <w:sz w:val="24"/>
          <w:szCs w:val="24"/>
        </w:rPr>
        <w:t>откуда берутся нитки). При</w:t>
      </w:r>
      <w:r w:rsidRPr="00070C82">
        <w:rPr>
          <w:rFonts w:ascii="Times New Roman" w:hAnsi="Times New Roman"/>
          <w:sz w:val="24"/>
          <w:szCs w:val="24"/>
        </w:rPr>
        <w:softHyphen/>
        <w:t>ме</w:t>
      </w:r>
      <w:r w:rsidRPr="00070C82">
        <w:rPr>
          <w:rFonts w:ascii="Times New Roman" w:hAnsi="Times New Roman"/>
          <w:sz w:val="24"/>
          <w:szCs w:val="24"/>
        </w:rPr>
        <w:softHyphen/>
        <w:t>не</w:t>
      </w:r>
      <w:r w:rsidRPr="00070C82">
        <w:rPr>
          <w:rFonts w:ascii="Times New Roman" w:hAnsi="Times New Roman"/>
          <w:sz w:val="24"/>
          <w:szCs w:val="24"/>
        </w:rPr>
        <w:softHyphen/>
        <w:t>ние ниток. Свойства ниток. Цвет ниток. Как работать с нитками. Виды работы с ни</w:t>
      </w:r>
      <w:r w:rsidRPr="00070C82">
        <w:rPr>
          <w:rFonts w:ascii="Times New Roman" w:hAnsi="Times New Roman"/>
          <w:sz w:val="24"/>
          <w:szCs w:val="24"/>
        </w:rPr>
        <w:softHyphen/>
        <w:t>тками:</w:t>
      </w:r>
    </w:p>
    <w:p w:rsidR="00D1342A" w:rsidRPr="00070C82" w:rsidRDefault="00D1342A" w:rsidP="00343C62">
      <w:pPr>
        <w:pStyle w:val="a8"/>
        <w:spacing w:after="0" w:line="240" w:lineRule="auto"/>
        <w:ind w:left="0" w:firstLine="709"/>
        <w:contextualSpacing/>
        <w:jc w:val="both"/>
        <w:rPr>
          <w:rFonts w:ascii="Times New Roman" w:hAnsi="Times New Roman"/>
          <w:b/>
          <w:i/>
          <w:sz w:val="24"/>
          <w:szCs w:val="24"/>
        </w:rPr>
      </w:pPr>
      <w:r w:rsidRPr="00070C82">
        <w:rPr>
          <w:rFonts w:ascii="Times New Roman" w:hAnsi="Times New Roman"/>
          <w:b/>
          <w:i/>
          <w:sz w:val="24"/>
          <w:szCs w:val="24"/>
        </w:rPr>
        <w:t>Наматывание ниток</w:t>
      </w:r>
      <w:r w:rsidRPr="00070C82">
        <w:rPr>
          <w:rFonts w:ascii="Times New Roman" w:hAnsi="Times New Roman"/>
          <w:sz w:val="24"/>
          <w:szCs w:val="24"/>
        </w:rPr>
        <w:t xml:space="preserve"> на картонку (плоские игрушки, кисточки). </w:t>
      </w:r>
    </w:p>
    <w:p w:rsidR="00D1342A" w:rsidRPr="00070C82" w:rsidRDefault="00D1342A" w:rsidP="00343C62">
      <w:pPr>
        <w:pStyle w:val="a8"/>
        <w:spacing w:after="0" w:line="240" w:lineRule="auto"/>
        <w:ind w:left="0" w:firstLine="709"/>
        <w:contextualSpacing/>
        <w:jc w:val="both"/>
        <w:rPr>
          <w:rFonts w:ascii="Times New Roman" w:hAnsi="Times New Roman"/>
          <w:b/>
          <w:i/>
          <w:sz w:val="24"/>
          <w:szCs w:val="24"/>
        </w:rPr>
      </w:pPr>
      <w:r w:rsidRPr="00070C82">
        <w:rPr>
          <w:rFonts w:ascii="Times New Roman" w:hAnsi="Times New Roman"/>
          <w:b/>
          <w:i/>
          <w:sz w:val="24"/>
          <w:szCs w:val="24"/>
        </w:rPr>
        <w:t>Связывание ниток в пучок</w:t>
      </w:r>
      <w:r w:rsidRPr="00070C82">
        <w:rPr>
          <w:rFonts w:ascii="Times New Roman" w:hAnsi="Times New Roman"/>
          <w:sz w:val="24"/>
          <w:szCs w:val="24"/>
        </w:rPr>
        <w:t xml:space="preserve"> (ягоды, фигурки человечком, цветы).</w:t>
      </w:r>
    </w:p>
    <w:p w:rsidR="00D1342A" w:rsidRPr="00070C82" w:rsidRDefault="00D1342A" w:rsidP="00343C62">
      <w:pPr>
        <w:pStyle w:val="a8"/>
        <w:spacing w:after="0" w:line="240" w:lineRule="auto"/>
        <w:ind w:left="0" w:firstLine="709"/>
        <w:contextualSpacing/>
        <w:jc w:val="both"/>
        <w:rPr>
          <w:rFonts w:ascii="Times New Roman" w:hAnsi="Times New Roman"/>
          <w:b/>
          <w:i/>
          <w:sz w:val="24"/>
          <w:szCs w:val="24"/>
        </w:rPr>
      </w:pPr>
      <w:r w:rsidRPr="00070C82">
        <w:rPr>
          <w:rFonts w:ascii="Times New Roman" w:hAnsi="Times New Roman"/>
          <w:b/>
          <w:i/>
          <w:sz w:val="24"/>
          <w:szCs w:val="24"/>
        </w:rPr>
        <w:t>Шитье</w:t>
      </w:r>
      <w:r w:rsidRPr="00070C82">
        <w:rPr>
          <w:rFonts w:ascii="Times New Roman" w:hAnsi="Times New Roman"/>
          <w:sz w:val="24"/>
          <w:szCs w:val="24"/>
        </w:rPr>
        <w:t>. Инструменты для швейных работ. Приемы шитья: «игла вверх-вниз»,</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b/>
          <w:i/>
          <w:sz w:val="24"/>
          <w:szCs w:val="24"/>
        </w:rPr>
        <w:t>Вышивание</w:t>
      </w:r>
      <w:r w:rsidRPr="00070C82">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D1342A" w:rsidRPr="00070C82" w:rsidRDefault="00D1342A" w:rsidP="00343C62">
      <w:pPr>
        <w:pStyle w:val="a8"/>
        <w:spacing w:after="0" w:line="240" w:lineRule="auto"/>
        <w:ind w:left="0" w:firstLine="709"/>
        <w:contextualSpacing/>
        <w:jc w:val="both"/>
        <w:rPr>
          <w:rFonts w:ascii="Times New Roman" w:hAnsi="Times New Roman"/>
          <w:b/>
          <w:i/>
          <w:sz w:val="24"/>
          <w:szCs w:val="24"/>
        </w:rPr>
      </w:pPr>
      <w:r w:rsidRPr="00070C82">
        <w:rPr>
          <w:rFonts w:ascii="Times New Roman" w:hAnsi="Times New Roman"/>
          <w:sz w:val="24"/>
          <w:szCs w:val="24"/>
        </w:rPr>
        <w:t xml:space="preserve">Элементарные сведения </w:t>
      </w:r>
      <w:r w:rsidRPr="00070C82">
        <w:rPr>
          <w:rFonts w:ascii="Times New Roman" w:hAnsi="Times New Roman"/>
          <w:i/>
          <w:sz w:val="24"/>
          <w:szCs w:val="24"/>
        </w:rPr>
        <w:t xml:space="preserve">о </w:t>
      </w:r>
      <w:r w:rsidRPr="00070C82">
        <w:rPr>
          <w:rFonts w:ascii="Times New Roman" w:hAnsi="Times New Roman"/>
          <w:b/>
          <w:i/>
          <w:sz w:val="24"/>
          <w:szCs w:val="24"/>
        </w:rPr>
        <w:t>тканях</w:t>
      </w:r>
      <w:r w:rsidRPr="00070C82">
        <w:rPr>
          <w:rFonts w:ascii="Times New Roman" w:hAnsi="Times New Roman"/>
          <w:sz w:val="24"/>
          <w:szCs w:val="24"/>
        </w:rPr>
        <w:t xml:space="preserve">.  Применение и назначение ткани в жизни человека. </w:t>
      </w:r>
      <w:proofErr w:type="gramStart"/>
      <w:r w:rsidRPr="00070C82">
        <w:rPr>
          <w:rFonts w:ascii="Times New Roman" w:hAnsi="Times New Roman"/>
          <w:sz w:val="24"/>
          <w:szCs w:val="24"/>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070C82">
        <w:rPr>
          <w:rFonts w:ascii="Times New Roman" w:hAnsi="Times New Roman"/>
          <w:sz w:val="24"/>
          <w:szCs w:val="24"/>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070C82">
        <w:rPr>
          <w:rFonts w:ascii="Times New Roman" w:hAnsi="Times New Roman"/>
          <w:sz w:val="24"/>
          <w:szCs w:val="24"/>
        </w:rPr>
        <w:t xml:space="preserve">Виды работы с нитками (раскрой, шитье, вышивание, аппликация на ткани, вязание, плетение, окрашивание, набивка рисунка). </w:t>
      </w:r>
      <w:proofErr w:type="gramEnd"/>
    </w:p>
    <w:p w:rsidR="00D1342A" w:rsidRPr="00070C82" w:rsidRDefault="00D1342A" w:rsidP="00343C62">
      <w:pPr>
        <w:pStyle w:val="a8"/>
        <w:spacing w:after="0" w:line="240" w:lineRule="auto"/>
        <w:ind w:left="0" w:firstLine="709"/>
        <w:contextualSpacing/>
        <w:jc w:val="both"/>
        <w:rPr>
          <w:rFonts w:ascii="Times New Roman" w:hAnsi="Times New Roman"/>
          <w:b/>
          <w:i/>
          <w:sz w:val="24"/>
          <w:szCs w:val="24"/>
        </w:rPr>
      </w:pPr>
      <w:r w:rsidRPr="00070C82">
        <w:rPr>
          <w:rFonts w:ascii="Times New Roman" w:hAnsi="Times New Roman"/>
          <w:b/>
          <w:i/>
          <w:sz w:val="24"/>
          <w:szCs w:val="24"/>
        </w:rPr>
        <w:t>Раскрой деталей из ткани</w:t>
      </w:r>
      <w:r w:rsidRPr="00070C82">
        <w:rPr>
          <w:rFonts w:ascii="Times New Roman" w:hAnsi="Times New Roman"/>
          <w:sz w:val="24"/>
          <w:szCs w:val="24"/>
        </w:rPr>
        <w:t>. Понятие «лекало». Последовательность раскроя деталей из ткани.</w:t>
      </w:r>
    </w:p>
    <w:p w:rsidR="00D1342A" w:rsidRPr="00070C82" w:rsidRDefault="00D1342A" w:rsidP="00343C62">
      <w:pPr>
        <w:pStyle w:val="a8"/>
        <w:spacing w:after="0" w:line="240" w:lineRule="auto"/>
        <w:ind w:left="0" w:firstLine="709"/>
        <w:contextualSpacing/>
        <w:jc w:val="both"/>
        <w:rPr>
          <w:rFonts w:ascii="Times New Roman" w:hAnsi="Times New Roman"/>
          <w:b/>
          <w:i/>
          <w:sz w:val="24"/>
          <w:szCs w:val="24"/>
        </w:rPr>
      </w:pPr>
      <w:r w:rsidRPr="00070C82">
        <w:rPr>
          <w:rFonts w:ascii="Times New Roman" w:hAnsi="Times New Roman"/>
          <w:b/>
          <w:i/>
          <w:sz w:val="24"/>
          <w:szCs w:val="24"/>
        </w:rPr>
        <w:t>Шитье</w:t>
      </w:r>
      <w:r w:rsidRPr="00070C82">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D1342A" w:rsidRPr="00070C82" w:rsidRDefault="00D1342A" w:rsidP="00343C62">
      <w:pPr>
        <w:pStyle w:val="a8"/>
        <w:spacing w:after="0" w:line="240" w:lineRule="auto"/>
        <w:ind w:left="0" w:firstLine="709"/>
        <w:contextualSpacing/>
        <w:jc w:val="both"/>
        <w:rPr>
          <w:rFonts w:ascii="Times New Roman" w:hAnsi="Times New Roman"/>
          <w:b/>
          <w:i/>
          <w:sz w:val="24"/>
          <w:szCs w:val="24"/>
        </w:rPr>
      </w:pPr>
      <w:r w:rsidRPr="00070C82">
        <w:rPr>
          <w:rFonts w:ascii="Times New Roman" w:hAnsi="Times New Roman"/>
          <w:b/>
          <w:i/>
          <w:sz w:val="24"/>
          <w:szCs w:val="24"/>
        </w:rPr>
        <w:t>Ткачество</w:t>
      </w:r>
      <w:r w:rsidRPr="00070C82">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b/>
          <w:i/>
          <w:sz w:val="24"/>
          <w:szCs w:val="24"/>
        </w:rPr>
        <w:t>Скручивание ткани</w:t>
      </w:r>
      <w:r w:rsidRPr="00070C82">
        <w:rPr>
          <w:rFonts w:ascii="Times New Roman" w:hAnsi="Times New Roman"/>
          <w:sz w:val="24"/>
          <w:szCs w:val="24"/>
        </w:rPr>
        <w:t>. Историко-культурологические сведения (изготовление кукол-скруток из ткани в древние времена).</w:t>
      </w:r>
    </w:p>
    <w:p w:rsidR="00D1342A" w:rsidRPr="00070C82" w:rsidRDefault="00D1342A" w:rsidP="00343C62">
      <w:pPr>
        <w:pStyle w:val="a8"/>
        <w:spacing w:after="0" w:line="240" w:lineRule="auto"/>
        <w:ind w:left="0" w:firstLine="709"/>
        <w:contextualSpacing/>
        <w:jc w:val="both"/>
        <w:rPr>
          <w:rFonts w:ascii="Times New Roman" w:hAnsi="Times New Roman"/>
          <w:b/>
          <w:i/>
          <w:sz w:val="24"/>
          <w:szCs w:val="24"/>
        </w:rPr>
      </w:pPr>
      <w:r w:rsidRPr="00070C82">
        <w:rPr>
          <w:rFonts w:ascii="Times New Roman" w:hAnsi="Times New Roman"/>
          <w:b/>
          <w:i/>
          <w:sz w:val="24"/>
          <w:szCs w:val="24"/>
        </w:rPr>
        <w:t>Отделка изделий из ткани</w:t>
      </w:r>
      <w:r w:rsidRPr="00070C82">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D1342A" w:rsidRPr="00070C82" w:rsidRDefault="00D1342A" w:rsidP="00343C62">
      <w:pPr>
        <w:pStyle w:val="a8"/>
        <w:spacing w:after="0" w:line="240" w:lineRule="auto"/>
        <w:ind w:left="0" w:firstLine="709"/>
        <w:contextualSpacing/>
        <w:jc w:val="both"/>
        <w:rPr>
          <w:rFonts w:ascii="Times New Roman" w:hAnsi="Times New Roman"/>
          <w:b/>
          <w:sz w:val="24"/>
          <w:szCs w:val="24"/>
        </w:rPr>
      </w:pPr>
      <w:r w:rsidRPr="00070C82">
        <w:rPr>
          <w:rFonts w:ascii="Times New Roman" w:hAnsi="Times New Roman"/>
          <w:b/>
          <w:i/>
          <w:sz w:val="24"/>
          <w:szCs w:val="24"/>
        </w:rPr>
        <w:t>Ремонт одежды</w:t>
      </w:r>
      <w:r w:rsidRPr="00070C82">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0D4CF8" w:rsidRDefault="000D4CF8" w:rsidP="00343C62">
      <w:pPr>
        <w:pStyle w:val="a8"/>
        <w:spacing w:after="0" w:line="240" w:lineRule="auto"/>
        <w:ind w:left="0" w:firstLine="709"/>
        <w:contextualSpacing/>
        <w:jc w:val="center"/>
        <w:rPr>
          <w:rFonts w:ascii="Times New Roman" w:hAnsi="Times New Roman"/>
          <w:b/>
          <w:sz w:val="24"/>
          <w:szCs w:val="24"/>
        </w:rPr>
      </w:pPr>
    </w:p>
    <w:p w:rsidR="00D1342A" w:rsidRPr="00070C82" w:rsidRDefault="00D1342A" w:rsidP="00343C62">
      <w:pPr>
        <w:pStyle w:val="a8"/>
        <w:spacing w:after="0" w:line="240" w:lineRule="auto"/>
        <w:ind w:left="0" w:firstLine="709"/>
        <w:contextualSpacing/>
        <w:jc w:val="center"/>
        <w:rPr>
          <w:rFonts w:ascii="Times New Roman" w:hAnsi="Times New Roman"/>
          <w:sz w:val="24"/>
          <w:szCs w:val="24"/>
        </w:rPr>
      </w:pPr>
      <w:r w:rsidRPr="00070C82">
        <w:rPr>
          <w:rFonts w:ascii="Times New Roman" w:hAnsi="Times New Roman"/>
          <w:b/>
          <w:sz w:val="24"/>
          <w:szCs w:val="24"/>
        </w:rPr>
        <w:t xml:space="preserve">Работа с </w:t>
      </w:r>
      <w:proofErr w:type="spellStart"/>
      <w:r w:rsidRPr="00070C82">
        <w:rPr>
          <w:rFonts w:ascii="Times New Roman" w:hAnsi="Times New Roman"/>
          <w:b/>
          <w:sz w:val="24"/>
          <w:szCs w:val="24"/>
        </w:rPr>
        <w:t>металлоконструктором</w:t>
      </w:r>
      <w:proofErr w:type="spellEnd"/>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Элементарные сведения о </w:t>
      </w:r>
      <w:proofErr w:type="spellStart"/>
      <w:r w:rsidRPr="00070C82">
        <w:rPr>
          <w:rFonts w:ascii="Times New Roman" w:hAnsi="Times New Roman"/>
          <w:sz w:val="24"/>
          <w:szCs w:val="24"/>
        </w:rPr>
        <w:t>металлоконструкторе</w:t>
      </w:r>
      <w:proofErr w:type="spellEnd"/>
      <w:r w:rsidRPr="00070C82">
        <w:rPr>
          <w:rFonts w:ascii="Times New Roman" w:hAnsi="Times New Roman"/>
          <w:sz w:val="24"/>
          <w:szCs w:val="24"/>
        </w:rPr>
        <w:t xml:space="preserve">. Изделия из </w:t>
      </w:r>
      <w:proofErr w:type="spellStart"/>
      <w:r w:rsidRPr="00070C82">
        <w:rPr>
          <w:rFonts w:ascii="Times New Roman" w:hAnsi="Times New Roman"/>
          <w:sz w:val="24"/>
          <w:szCs w:val="24"/>
        </w:rPr>
        <w:t>металлоконструктора</w:t>
      </w:r>
      <w:proofErr w:type="spellEnd"/>
      <w:r w:rsidRPr="00070C82">
        <w:rPr>
          <w:rFonts w:ascii="Times New Roman" w:hAnsi="Times New Roman"/>
          <w:sz w:val="24"/>
          <w:szCs w:val="24"/>
        </w:rPr>
        <w:t xml:space="preserve">. </w:t>
      </w:r>
      <w:proofErr w:type="gramStart"/>
      <w:r w:rsidRPr="00070C82">
        <w:rPr>
          <w:rFonts w:ascii="Times New Roman" w:hAnsi="Times New Roman"/>
          <w:sz w:val="24"/>
          <w:szCs w:val="24"/>
        </w:rPr>
        <w:t>На</w:t>
      </w:r>
      <w:r w:rsidRPr="00070C82">
        <w:rPr>
          <w:rFonts w:ascii="Times New Roman" w:hAnsi="Times New Roman"/>
          <w:sz w:val="24"/>
          <w:szCs w:val="24"/>
        </w:rPr>
        <w:softHyphen/>
        <w:t xml:space="preserve">бор деталей </w:t>
      </w:r>
      <w:proofErr w:type="spellStart"/>
      <w:r w:rsidRPr="00070C82">
        <w:rPr>
          <w:rFonts w:ascii="Times New Roman" w:hAnsi="Times New Roman"/>
          <w:sz w:val="24"/>
          <w:szCs w:val="24"/>
        </w:rPr>
        <w:t>металлоконструктора</w:t>
      </w:r>
      <w:proofErr w:type="spellEnd"/>
      <w:r w:rsidRPr="00070C82">
        <w:rPr>
          <w:rFonts w:ascii="Times New Roman" w:hAnsi="Times New Roman"/>
          <w:sz w:val="24"/>
          <w:szCs w:val="24"/>
        </w:rPr>
        <w:t xml:space="preserve"> (планки, пластины, косынки, углы, скобы планшайбы, гайки, винты).</w:t>
      </w:r>
      <w:proofErr w:type="gramEnd"/>
      <w:r w:rsidRPr="00070C82">
        <w:rPr>
          <w:rFonts w:ascii="Times New Roman" w:hAnsi="Times New Roman"/>
          <w:sz w:val="24"/>
          <w:szCs w:val="24"/>
        </w:rPr>
        <w:t xml:space="preserve"> Инструменты для работы с </w:t>
      </w:r>
      <w:proofErr w:type="spellStart"/>
      <w:r w:rsidRPr="00070C82">
        <w:rPr>
          <w:rFonts w:ascii="Times New Roman" w:hAnsi="Times New Roman"/>
          <w:sz w:val="24"/>
          <w:szCs w:val="24"/>
        </w:rPr>
        <w:t>металлоконструктором</w:t>
      </w:r>
      <w:proofErr w:type="spellEnd"/>
      <w:r w:rsidRPr="00070C82">
        <w:rPr>
          <w:rFonts w:ascii="Times New Roman" w:hAnsi="Times New Roman"/>
          <w:sz w:val="24"/>
          <w:szCs w:val="24"/>
        </w:rPr>
        <w:t xml:space="preserve"> (гаечный ключ, отвертка). </w:t>
      </w:r>
    </w:p>
    <w:p w:rsidR="00D1342A" w:rsidRPr="00070C82" w:rsidRDefault="00D1342A" w:rsidP="00343C62">
      <w:pPr>
        <w:pStyle w:val="a8"/>
        <w:spacing w:after="0" w:line="240" w:lineRule="auto"/>
        <w:ind w:left="0" w:firstLine="709"/>
        <w:contextualSpacing/>
        <w:jc w:val="both"/>
        <w:rPr>
          <w:rFonts w:ascii="Times New Roman" w:hAnsi="Times New Roman"/>
          <w:b/>
          <w:sz w:val="24"/>
          <w:szCs w:val="24"/>
        </w:rPr>
      </w:pPr>
      <w:r w:rsidRPr="00070C82">
        <w:rPr>
          <w:rFonts w:ascii="Times New Roman" w:hAnsi="Times New Roman"/>
          <w:sz w:val="24"/>
          <w:szCs w:val="24"/>
        </w:rPr>
        <w:t xml:space="preserve"> Соединение планок винтом и гайкой.</w:t>
      </w:r>
    </w:p>
    <w:p w:rsidR="00D633EE" w:rsidRPr="004F5F47" w:rsidRDefault="00D633EE" w:rsidP="00343C62">
      <w:pPr>
        <w:spacing w:after="0" w:line="240" w:lineRule="auto"/>
        <w:contextualSpacing/>
        <w:rPr>
          <w:rFonts w:ascii="Times New Roman" w:hAnsi="Times New Roman"/>
          <w:b/>
          <w:sz w:val="24"/>
          <w:szCs w:val="24"/>
        </w:rPr>
      </w:pPr>
    </w:p>
    <w:p w:rsidR="00D1342A" w:rsidRPr="00070C82" w:rsidRDefault="00D1342A" w:rsidP="00343C62">
      <w:pPr>
        <w:pStyle w:val="a8"/>
        <w:spacing w:after="0" w:line="240" w:lineRule="auto"/>
        <w:ind w:left="0" w:firstLine="709"/>
        <w:contextualSpacing/>
        <w:jc w:val="center"/>
        <w:rPr>
          <w:rFonts w:ascii="Times New Roman" w:hAnsi="Times New Roman"/>
          <w:sz w:val="24"/>
          <w:szCs w:val="24"/>
        </w:rPr>
      </w:pPr>
      <w:r w:rsidRPr="00070C82">
        <w:rPr>
          <w:rFonts w:ascii="Times New Roman" w:hAnsi="Times New Roman"/>
          <w:b/>
          <w:sz w:val="24"/>
          <w:szCs w:val="24"/>
        </w:rPr>
        <w:t>Комбинированные работы с разными материалами</w:t>
      </w:r>
    </w:p>
    <w:p w:rsidR="00D1342A" w:rsidRPr="00070C82"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Виды работ по комбинированию разных материалов:</w:t>
      </w:r>
    </w:p>
    <w:p w:rsidR="00D1342A" w:rsidRDefault="00D1342A" w:rsidP="00343C62">
      <w:pPr>
        <w:pStyle w:val="a8"/>
        <w:spacing w:after="0" w:line="240" w:lineRule="auto"/>
        <w:ind w:left="0" w:firstLine="709"/>
        <w:contextualSpacing/>
        <w:jc w:val="both"/>
        <w:rPr>
          <w:rFonts w:ascii="Times New Roman" w:hAnsi="Times New Roman"/>
          <w:sz w:val="24"/>
          <w:szCs w:val="24"/>
        </w:rPr>
      </w:pPr>
      <w:r w:rsidRPr="00070C82">
        <w:rPr>
          <w:rFonts w:ascii="Times New Roman" w:hAnsi="Times New Roman"/>
          <w:sz w:val="24"/>
          <w:szCs w:val="24"/>
        </w:rPr>
        <w:t xml:space="preserve">пластилин, природные материалы; бумага, пластилин; бумага, нитки; бумага, ткань; бумага, древесные материалы; бумага пуговицы; проволока, бумага и </w:t>
      </w:r>
      <w:proofErr w:type="spellStart"/>
      <w:r w:rsidRPr="00070C82">
        <w:rPr>
          <w:rFonts w:ascii="Times New Roman" w:hAnsi="Times New Roman"/>
          <w:sz w:val="24"/>
          <w:szCs w:val="24"/>
        </w:rPr>
        <w:t>нитки</w:t>
      </w:r>
      <w:proofErr w:type="gramStart"/>
      <w:r w:rsidRPr="00070C82">
        <w:rPr>
          <w:rFonts w:ascii="Times New Roman" w:hAnsi="Times New Roman"/>
          <w:sz w:val="24"/>
          <w:szCs w:val="24"/>
        </w:rPr>
        <w:t>;п</w:t>
      </w:r>
      <w:proofErr w:type="gramEnd"/>
      <w:r w:rsidRPr="00070C82">
        <w:rPr>
          <w:rFonts w:ascii="Times New Roman" w:hAnsi="Times New Roman"/>
          <w:sz w:val="24"/>
          <w:szCs w:val="24"/>
        </w:rPr>
        <w:t>роволока</w:t>
      </w:r>
      <w:proofErr w:type="spellEnd"/>
      <w:r w:rsidRPr="00070C82">
        <w:rPr>
          <w:rFonts w:ascii="Times New Roman" w:hAnsi="Times New Roman"/>
          <w:sz w:val="24"/>
          <w:szCs w:val="24"/>
        </w:rPr>
        <w:t>, пластилин, скорлупа ореха.</w:t>
      </w:r>
    </w:p>
    <w:p w:rsidR="00B14C91" w:rsidRDefault="00B14C91" w:rsidP="00343C62">
      <w:pPr>
        <w:pStyle w:val="a8"/>
        <w:spacing w:after="0" w:line="240" w:lineRule="auto"/>
        <w:ind w:left="0" w:firstLine="709"/>
        <w:contextualSpacing/>
        <w:jc w:val="both"/>
        <w:rPr>
          <w:rFonts w:ascii="Times New Roman" w:hAnsi="Times New Roman"/>
          <w:sz w:val="24"/>
          <w:szCs w:val="24"/>
        </w:rPr>
      </w:pPr>
    </w:p>
    <w:p w:rsidR="00B14C91" w:rsidRPr="00070C82" w:rsidRDefault="00B14C91" w:rsidP="00B14C91">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Физическая культура</w:t>
      </w:r>
    </w:p>
    <w:p w:rsidR="00B14C91" w:rsidRDefault="00B14C91" w:rsidP="00B14C91">
      <w:pPr>
        <w:overflowPunct w:val="0"/>
        <w:spacing w:after="0" w:line="240" w:lineRule="auto"/>
        <w:ind w:firstLine="709"/>
        <w:jc w:val="center"/>
        <w:rPr>
          <w:rFonts w:ascii="Times New Roman" w:hAnsi="Times New Roman" w:cs="Times New Roman"/>
          <w:b/>
          <w:sz w:val="24"/>
          <w:szCs w:val="24"/>
        </w:rPr>
      </w:pPr>
      <w:r w:rsidRPr="00070C82">
        <w:rPr>
          <w:rFonts w:ascii="Times New Roman" w:hAnsi="Times New Roman" w:cs="Times New Roman"/>
          <w:b/>
          <w:sz w:val="24"/>
          <w:szCs w:val="24"/>
        </w:rPr>
        <w:t>Пояснительная записка</w:t>
      </w:r>
    </w:p>
    <w:p w:rsidR="00B14C91" w:rsidRPr="00967B12" w:rsidRDefault="00B14C91" w:rsidP="00B14C91">
      <w:pPr>
        <w:pStyle w:val="ac"/>
        <w:ind w:firstLine="708"/>
        <w:jc w:val="both"/>
        <w:rPr>
          <w:rFonts w:ascii="Times New Roman" w:hAnsi="Times New Roman"/>
          <w:sz w:val="24"/>
          <w:szCs w:val="24"/>
        </w:rPr>
      </w:pPr>
      <w:r w:rsidRPr="00967B12">
        <w:rPr>
          <w:rFonts w:ascii="Times New Roman" w:hAnsi="Times New Roman"/>
          <w:sz w:val="24"/>
          <w:szCs w:val="24"/>
        </w:rPr>
        <w:t>Физическая культура является составной частью образовательного процесса обу</w:t>
      </w:r>
      <w:r w:rsidRPr="00967B12">
        <w:rPr>
          <w:rFonts w:ascii="Times New Roman" w:hAnsi="Times New Roman"/>
          <w:sz w:val="24"/>
          <w:szCs w:val="24"/>
        </w:rPr>
        <w:softHyphen/>
        <w:t>ча</w:t>
      </w:r>
      <w:r w:rsidRPr="00967B12">
        <w:rPr>
          <w:rFonts w:ascii="Times New Roman" w:hAnsi="Times New Roman"/>
          <w:sz w:val="24"/>
          <w:szCs w:val="24"/>
        </w:rPr>
        <w:softHyphen/>
        <w:t>ю</w:t>
      </w:r>
      <w:r w:rsidRPr="00967B12">
        <w:rPr>
          <w:rFonts w:ascii="Times New Roman" w:hAnsi="Times New Roman"/>
          <w:sz w:val="24"/>
          <w:szCs w:val="24"/>
        </w:rPr>
        <w:softHyphen/>
        <w:t>щихся с умственной отсталостью (интеллектуальными нарушениями). Она решает об</w:t>
      </w:r>
      <w:r w:rsidRPr="00967B12">
        <w:rPr>
          <w:rFonts w:ascii="Times New Roman" w:hAnsi="Times New Roman"/>
          <w:sz w:val="24"/>
          <w:szCs w:val="24"/>
        </w:rPr>
        <w:softHyphen/>
        <w:t>ра</w:t>
      </w:r>
      <w:r w:rsidRPr="00967B12">
        <w:rPr>
          <w:rFonts w:ascii="Times New Roman" w:hAnsi="Times New Roman"/>
          <w:sz w:val="24"/>
          <w:szCs w:val="24"/>
        </w:rPr>
        <w:softHyphen/>
        <w:t>зо</w:t>
      </w:r>
      <w:r w:rsidRPr="00967B12">
        <w:rPr>
          <w:rFonts w:ascii="Times New Roman" w:hAnsi="Times New Roman"/>
          <w:sz w:val="24"/>
          <w:szCs w:val="24"/>
        </w:rPr>
        <w:softHyphen/>
        <w:t>вательные, воспитательные, коррекционно-развивающие и лечебно-оздоровительные за</w:t>
      </w:r>
      <w:r w:rsidRPr="00967B12">
        <w:rPr>
          <w:rFonts w:ascii="Times New Roman" w:hAnsi="Times New Roman"/>
          <w:sz w:val="24"/>
          <w:szCs w:val="24"/>
        </w:rPr>
        <w:softHyphen/>
        <w:t>да</w:t>
      </w:r>
      <w:r w:rsidRPr="00967B12">
        <w:rPr>
          <w:rFonts w:ascii="Times New Roman" w:hAnsi="Times New Roman"/>
          <w:sz w:val="24"/>
          <w:szCs w:val="24"/>
        </w:rPr>
        <w:softHyphen/>
        <w:t>чи. Физическое воспитание рассматривается и реализуется комплексно и находится в тес</w:t>
      </w:r>
      <w:r w:rsidRPr="00967B12">
        <w:rPr>
          <w:rFonts w:ascii="Times New Roman" w:hAnsi="Times New Roman"/>
          <w:sz w:val="24"/>
          <w:szCs w:val="24"/>
        </w:rPr>
        <w:softHyphen/>
        <w:t>ной связи с умственным, нравственным, эстетическим, трудовым обучением; занимает од</w:t>
      </w:r>
      <w:r w:rsidRPr="00967B12">
        <w:rPr>
          <w:rFonts w:ascii="Times New Roman" w:hAnsi="Times New Roman"/>
          <w:sz w:val="24"/>
          <w:szCs w:val="24"/>
        </w:rPr>
        <w:softHyphen/>
        <w:t>но из важнейших мест в подготовке этой категории обучающихся к самостоятельной жиз</w:t>
      </w:r>
      <w:r w:rsidRPr="00967B12">
        <w:rPr>
          <w:rFonts w:ascii="Times New Roman" w:hAnsi="Times New Roman"/>
          <w:sz w:val="24"/>
          <w:szCs w:val="24"/>
        </w:rPr>
        <w:softHyphen/>
        <w:t>ни, производительному труду, воспитывает положительные качества личности, спо</w:t>
      </w:r>
      <w:r w:rsidRPr="00967B12">
        <w:rPr>
          <w:rFonts w:ascii="Times New Roman" w:hAnsi="Times New Roman"/>
          <w:sz w:val="24"/>
          <w:szCs w:val="24"/>
        </w:rPr>
        <w:softHyphen/>
        <w:t>со</w:t>
      </w:r>
      <w:r w:rsidRPr="00967B12">
        <w:rPr>
          <w:rFonts w:ascii="Times New Roman" w:hAnsi="Times New Roman"/>
          <w:sz w:val="24"/>
          <w:szCs w:val="24"/>
        </w:rPr>
        <w:softHyphen/>
        <w:t>б</w:t>
      </w:r>
      <w:r w:rsidRPr="00967B12">
        <w:rPr>
          <w:rFonts w:ascii="Times New Roman" w:hAnsi="Times New Roman"/>
          <w:sz w:val="24"/>
          <w:szCs w:val="24"/>
        </w:rPr>
        <w:softHyphen/>
        <w:t>с</w:t>
      </w:r>
      <w:r w:rsidRPr="00967B12">
        <w:rPr>
          <w:rFonts w:ascii="Times New Roman" w:hAnsi="Times New Roman"/>
          <w:sz w:val="24"/>
          <w:szCs w:val="24"/>
        </w:rPr>
        <w:softHyphen/>
        <w:t>твует социальной интеграции школьников в общество.</w:t>
      </w:r>
    </w:p>
    <w:p w:rsidR="00B14C91" w:rsidRPr="00967B12" w:rsidRDefault="00B14C91" w:rsidP="00B14C91">
      <w:pPr>
        <w:pStyle w:val="ac"/>
        <w:ind w:firstLine="708"/>
        <w:jc w:val="both"/>
        <w:rPr>
          <w:rFonts w:ascii="Times New Roman" w:hAnsi="Times New Roman"/>
          <w:sz w:val="24"/>
          <w:szCs w:val="24"/>
        </w:rPr>
      </w:pPr>
      <w:r w:rsidRPr="00967B12">
        <w:rPr>
          <w:rFonts w:ascii="Times New Roman" w:hAnsi="Times New Roman"/>
          <w:b/>
          <w:bCs/>
          <w:sz w:val="24"/>
          <w:szCs w:val="24"/>
        </w:rPr>
        <w:t>Основная цель изучения данного предмета </w:t>
      </w:r>
      <w:r w:rsidRPr="00967B12">
        <w:rPr>
          <w:rFonts w:ascii="Times New Roman" w:hAnsi="Times New Roman"/>
          <w:sz w:val="24"/>
          <w:szCs w:val="24"/>
        </w:rPr>
        <w:t>заключается во всестороннем раз</w:t>
      </w:r>
      <w:r w:rsidRPr="00967B12">
        <w:rPr>
          <w:rFonts w:ascii="Times New Roman" w:hAnsi="Times New Roman"/>
          <w:sz w:val="24"/>
          <w:szCs w:val="24"/>
        </w:rPr>
        <w:softHyphen/>
        <w:t>ви</w:t>
      </w:r>
      <w:r w:rsidRPr="00967B12">
        <w:rPr>
          <w:rFonts w:ascii="Times New Roman" w:hAnsi="Times New Roman"/>
          <w:sz w:val="24"/>
          <w:szCs w:val="24"/>
        </w:rPr>
        <w:softHyphen/>
        <w:t>тии личности обучающихся с умственной отсталостью (интеллектуальными на</w:t>
      </w:r>
      <w:r w:rsidRPr="00967B12">
        <w:rPr>
          <w:rFonts w:ascii="Times New Roman" w:hAnsi="Times New Roman"/>
          <w:sz w:val="24"/>
          <w:szCs w:val="24"/>
        </w:rPr>
        <w:softHyphen/>
        <w:t>ру</w:t>
      </w:r>
      <w:r w:rsidRPr="00967B12">
        <w:rPr>
          <w:rFonts w:ascii="Times New Roman" w:hAnsi="Times New Roman"/>
          <w:sz w:val="24"/>
          <w:szCs w:val="24"/>
        </w:rPr>
        <w:softHyphen/>
        <w:t>ше</w:t>
      </w:r>
      <w:r w:rsidRPr="00967B12">
        <w:rPr>
          <w:rFonts w:ascii="Times New Roman" w:hAnsi="Times New Roman"/>
          <w:sz w:val="24"/>
          <w:szCs w:val="24"/>
        </w:rPr>
        <w:softHyphen/>
        <w:t>ни</w:t>
      </w:r>
      <w:r w:rsidRPr="00967B12">
        <w:rPr>
          <w:rFonts w:ascii="Times New Roman" w:hAnsi="Times New Roman"/>
          <w:sz w:val="24"/>
          <w:szCs w:val="24"/>
        </w:rPr>
        <w:softHyphen/>
        <w:t>я</w:t>
      </w:r>
      <w:r w:rsidRPr="00967B12">
        <w:rPr>
          <w:rFonts w:ascii="Times New Roman" w:hAnsi="Times New Roman"/>
          <w:sz w:val="24"/>
          <w:szCs w:val="24"/>
        </w:rPr>
        <w:softHyphen/>
        <w:t xml:space="preserve">ми) в процессе </w:t>
      </w:r>
      <w:r w:rsidRPr="00967B12">
        <w:rPr>
          <w:rFonts w:ascii="Times New Roman" w:hAnsi="Times New Roman"/>
          <w:sz w:val="24"/>
          <w:szCs w:val="24"/>
        </w:rPr>
        <w:lastRenderedPageBreak/>
        <w:t>приобщения их к физической культуре, коррекции недостатков пси</w:t>
      </w:r>
      <w:r w:rsidRPr="00967B12">
        <w:rPr>
          <w:rFonts w:ascii="Times New Roman" w:hAnsi="Times New Roman"/>
          <w:sz w:val="24"/>
          <w:szCs w:val="24"/>
        </w:rPr>
        <w:softHyphen/>
        <w:t>хо</w:t>
      </w:r>
      <w:r w:rsidRPr="00967B12">
        <w:rPr>
          <w:rFonts w:ascii="Times New Roman" w:hAnsi="Times New Roman"/>
          <w:sz w:val="24"/>
          <w:szCs w:val="24"/>
        </w:rPr>
        <w:softHyphen/>
        <w:t>фи</w:t>
      </w:r>
      <w:r w:rsidRPr="00967B12">
        <w:rPr>
          <w:rFonts w:ascii="Times New Roman" w:hAnsi="Times New Roman"/>
          <w:sz w:val="24"/>
          <w:szCs w:val="24"/>
        </w:rPr>
        <w:softHyphen/>
        <w:t>зи</w:t>
      </w:r>
      <w:r w:rsidRPr="00967B12">
        <w:rPr>
          <w:rFonts w:ascii="Times New Roman" w:hAnsi="Times New Roman"/>
          <w:sz w:val="24"/>
          <w:szCs w:val="24"/>
        </w:rPr>
        <w:softHyphen/>
        <w:t>че</w:t>
      </w:r>
      <w:r w:rsidRPr="00967B12">
        <w:rPr>
          <w:rFonts w:ascii="Times New Roman" w:hAnsi="Times New Roman"/>
          <w:sz w:val="24"/>
          <w:szCs w:val="24"/>
        </w:rPr>
        <w:softHyphen/>
        <w:t>ского развития, расширении индивидуальных двигательных возможностей, социальной ада</w:t>
      </w:r>
      <w:r w:rsidRPr="00967B12">
        <w:rPr>
          <w:rFonts w:ascii="Times New Roman" w:hAnsi="Times New Roman"/>
          <w:sz w:val="24"/>
          <w:szCs w:val="24"/>
        </w:rPr>
        <w:softHyphen/>
        <w:t>птации.</w:t>
      </w:r>
    </w:p>
    <w:p w:rsidR="00B14C91" w:rsidRPr="00967B12" w:rsidRDefault="00B14C91" w:rsidP="00B14C91">
      <w:pPr>
        <w:pStyle w:val="ac"/>
        <w:ind w:firstLine="708"/>
        <w:jc w:val="both"/>
        <w:rPr>
          <w:rFonts w:ascii="Times New Roman" w:hAnsi="Times New Roman"/>
          <w:sz w:val="24"/>
          <w:szCs w:val="24"/>
        </w:rPr>
      </w:pPr>
      <w:r w:rsidRPr="00967B12">
        <w:rPr>
          <w:rFonts w:ascii="Times New Roman" w:hAnsi="Times New Roman"/>
          <w:b/>
          <w:bCs/>
          <w:sz w:val="24"/>
          <w:szCs w:val="24"/>
        </w:rPr>
        <w:t>Задачи:</w:t>
      </w:r>
    </w:p>
    <w:p w:rsidR="00B14C91" w:rsidRPr="00967B12" w:rsidRDefault="00B14C91" w:rsidP="00B14C91">
      <w:pPr>
        <w:pStyle w:val="ac"/>
        <w:jc w:val="both"/>
        <w:rPr>
          <w:rFonts w:ascii="Times New Roman" w:hAnsi="Times New Roman"/>
          <w:sz w:val="24"/>
          <w:szCs w:val="24"/>
        </w:rPr>
      </w:pPr>
      <w:r w:rsidRPr="00967B12">
        <w:rPr>
          <w:rFonts w:ascii="Times New Roman" w:hAnsi="Times New Roman"/>
          <w:sz w:val="24"/>
          <w:szCs w:val="24"/>
        </w:rPr>
        <w:t>― развитие и совершенствование основных физических качеств;</w:t>
      </w:r>
    </w:p>
    <w:p w:rsidR="00B14C91" w:rsidRPr="00967B12" w:rsidRDefault="00B14C91" w:rsidP="00B14C91">
      <w:pPr>
        <w:pStyle w:val="ac"/>
        <w:jc w:val="both"/>
        <w:rPr>
          <w:rFonts w:ascii="Times New Roman" w:hAnsi="Times New Roman"/>
          <w:sz w:val="24"/>
          <w:szCs w:val="24"/>
        </w:rPr>
      </w:pPr>
      <w:r w:rsidRPr="00967B12">
        <w:rPr>
          <w:rFonts w:ascii="Times New Roman" w:hAnsi="Times New Roman"/>
          <w:sz w:val="24"/>
          <w:szCs w:val="24"/>
        </w:rPr>
        <w:t>― обогащение двигательного опыта жизненно-важными двигательными навыками и умениями;</w:t>
      </w:r>
    </w:p>
    <w:p w:rsidR="00B14C91" w:rsidRPr="00967B12" w:rsidRDefault="00B14C91" w:rsidP="00B14C91">
      <w:pPr>
        <w:pStyle w:val="ac"/>
        <w:jc w:val="both"/>
        <w:rPr>
          <w:rFonts w:ascii="Times New Roman" w:hAnsi="Times New Roman"/>
          <w:sz w:val="24"/>
          <w:szCs w:val="24"/>
        </w:rPr>
      </w:pPr>
      <w:r w:rsidRPr="00967B12">
        <w:rPr>
          <w:rFonts w:ascii="Times New Roman" w:hAnsi="Times New Roman"/>
          <w:sz w:val="24"/>
          <w:szCs w:val="24"/>
        </w:rPr>
        <w:t>― овладение основами доступных видов спор</w:t>
      </w:r>
      <w:r w:rsidRPr="00967B12">
        <w:rPr>
          <w:rFonts w:ascii="Times New Roman" w:hAnsi="Times New Roman"/>
          <w:sz w:val="24"/>
          <w:szCs w:val="24"/>
        </w:rPr>
        <w:softHyphen/>
        <w:t>та (легкой атлетикой, гим</w:t>
      </w:r>
      <w:r w:rsidRPr="00967B12">
        <w:rPr>
          <w:rFonts w:ascii="Times New Roman" w:hAnsi="Times New Roman"/>
          <w:sz w:val="24"/>
          <w:szCs w:val="24"/>
        </w:rPr>
        <w:softHyphen/>
        <w:t>на</w:t>
      </w:r>
      <w:r w:rsidRPr="00967B12">
        <w:rPr>
          <w:rFonts w:ascii="Times New Roman" w:hAnsi="Times New Roman"/>
          <w:sz w:val="24"/>
          <w:szCs w:val="24"/>
        </w:rPr>
        <w:softHyphen/>
        <w:t>с</w:t>
      </w:r>
      <w:r w:rsidRPr="00967B12">
        <w:rPr>
          <w:rFonts w:ascii="Times New Roman" w:hAnsi="Times New Roman"/>
          <w:sz w:val="24"/>
          <w:szCs w:val="24"/>
        </w:rPr>
        <w:softHyphen/>
        <w:t>ти</w:t>
      </w:r>
      <w:r w:rsidRPr="00967B12">
        <w:rPr>
          <w:rFonts w:ascii="Times New Roman" w:hAnsi="Times New Roman"/>
          <w:sz w:val="24"/>
          <w:szCs w:val="24"/>
        </w:rPr>
        <w:softHyphen/>
        <w:t>кой, лы</w:t>
      </w:r>
      <w:r w:rsidRPr="00967B12">
        <w:rPr>
          <w:rFonts w:ascii="Times New Roman" w:hAnsi="Times New Roman"/>
          <w:sz w:val="24"/>
          <w:szCs w:val="24"/>
        </w:rPr>
        <w:softHyphen/>
        <w:t>жной подготовкой и др.) в со</w:t>
      </w:r>
      <w:r w:rsidRPr="00967B12">
        <w:rPr>
          <w:rFonts w:ascii="Times New Roman" w:hAnsi="Times New Roman"/>
          <w:sz w:val="24"/>
          <w:szCs w:val="24"/>
        </w:rPr>
        <w:softHyphen/>
        <w:t>от</w:t>
      </w:r>
      <w:r w:rsidRPr="00967B12">
        <w:rPr>
          <w:rFonts w:ascii="Times New Roman" w:hAnsi="Times New Roman"/>
          <w:sz w:val="24"/>
          <w:szCs w:val="24"/>
        </w:rPr>
        <w:softHyphen/>
        <w:t>ве</w:t>
      </w:r>
      <w:r w:rsidRPr="00967B12">
        <w:rPr>
          <w:rFonts w:ascii="Times New Roman" w:hAnsi="Times New Roman"/>
          <w:sz w:val="24"/>
          <w:szCs w:val="24"/>
        </w:rPr>
        <w:softHyphen/>
        <w:t>т</w:t>
      </w:r>
      <w:r w:rsidRPr="00967B12">
        <w:rPr>
          <w:rFonts w:ascii="Times New Roman" w:hAnsi="Times New Roman"/>
          <w:sz w:val="24"/>
          <w:szCs w:val="24"/>
        </w:rPr>
        <w:softHyphen/>
        <w:t>ствии с возрастными и психофи</w:t>
      </w:r>
      <w:r w:rsidRPr="00967B12">
        <w:rPr>
          <w:rFonts w:ascii="Times New Roman" w:hAnsi="Times New Roman"/>
          <w:sz w:val="24"/>
          <w:szCs w:val="24"/>
        </w:rPr>
        <w:softHyphen/>
        <w:t>зи</w:t>
      </w:r>
      <w:r w:rsidRPr="00967B12">
        <w:rPr>
          <w:rFonts w:ascii="Times New Roman" w:hAnsi="Times New Roman"/>
          <w:sz w:val="24"/>
          <w:szCs w:val="24"/>
        </w:rPr>
        <w:softHyphen/>
        <w:t>че</w:t>
      </w:r>
      <w:r w:rsidRPr="00967B12">
        <w:rPr>
          <w:rFonts w:ascii="Times New Roman" w:hAnsi="Times New Roman"/>
          <w:sz w:val="24"/>
          <w:szCs w:val="24"/>
        </w:rPr>
        <w:softHyphen/>
        <w:t>с</w:t>
      </w:r>
      <w:r w:rsidRPr="00967B12">
        <w:rPr>
          <w:rFonts w:ascii="Times New Roman" w:hAnsi="Times New Roman"/>
          <w:sz w:val="24"/>
          <w:szCs w:val="24"/>
        </w:rPr>
        <w:softHyphen/>
        <w:t>ки</w:t>
      </w:r>
      <w:r w:rsidRPr="00967B12">
        <w:rPr>
          <w:rFonts w:ascii="Times New Roman" w:hAnsi="Times New Roman"/>
          <w:sz w:val="24"/>
          <w:szCs w:val="24"/>
        </w:rPr>
        <w:softHyphen/>
        <w:t>ми особенностями обу</w:t>
      </w:r>
      <w:r w:rsidRPr="00967B12">
        <w:rPr>
          <w:rFonts w:ascii="Times New Roman" w:hAnsi="Times New Roman"/>
          <w:sz w:val="24"/>
          <w:szCs w:val="24"/>
        </w:rPr>
        <w:softHyphen/>
        <w:t>ча</w:t>
      </w:r>
      <w:r w:rsidRPr="00967B12">
        <w:rPr>
          <w:rFonts w:ascii="Times New Roman" w:hAnsi="Times New Roman"/>
          <w:sz w:val="24"/>
          <w:szCs w:val="24"/>
        </w:rPr>
        <w:softHyphen/>
        <w:t>ю</w:t>
      </w:r>
      <w:r w:rsidRPr="00967B12">
        <w:rPr>
          <w:rFonts w:ascii="Times New Roman" w:hAnsi="Times New Roman"/>
          <w:sz w:val="24"/>
          <w:szCs w:val="24"/>
        </w:rPr>
        <w:softHyphen/>
        <w:t>щих</w:t>
      </w:r>
      <w:r w:rsidRPr="00967B12">
        <w:rPr>
          <w:rFonts w:ascii="Times New Roman" w:hAnsi="Times New Roman"/>
          <w:sz w:val="24"/>
          <w:szCs w:val="24"/>
        </w:rPr>
        <w:softHyphen/>
        <w:t>ся;</w:t>
      </w:r>
    </w:p>
    <w:p w:rsidR="00B14C91" w:rsidRPr="00967B12" w:rsidRDefault="00B14C91" w:rsidP="00B14C91">
      <w:pPr>
        <w:pStyle w:val="ac"/>
        <w:jc w:val="both"/>
        <w:rPr>
          <w:rFonts w:ascii="Times New Roman" w:hAnsi="Times New Roman"/>
          <w:sz w:val="24"/>
          <w:szCs w:val="24"/>
        </w:rPr>
      </w:pPr>
      <w:r w:rsidRPr="00967B12">
        <w:rPr>
          <w:rFonts w:ascii="Times New Roman" w:hAnsi="Times New Roman"/>
          <w:sz w:val="24"/>
          <w:szCs w:val="24"/>
        </w:rPr>
        <w:t>― коррекция недостатков познава</w:t>
      </w:r>
      <w:r w:rsidRPr="00967B12">
        <w:rPr>
          <w:rFonts w:ascii="Times New Roman" w:hAnsi="Times New Roman"/>
          <w:sz w:val="24"/>
          <w:szCs w:val="24"/>
        </w:rPr>
        <w:softHyphen/>
        <w:t>тель</w:t>
      </w:r>
      <w:r w:rsidRPr="00967B12">
        <w:rPr>
          <w:rFonts w:ascii="Times New Roman" w:hAnsi="Times New Roman"/>
          <w:sz w:val="24"/>
          <w:szCs w:val="24"/>
        </w:rPr>
        <w:softHyphen/>
        <w:t>ной сферы и пси</w:t>
      </w:r>
      <w:r w:rsidRPr="00967B12">
        <w:rPr>
          <w:rFonts w:ascii="Times New Roman" w:hAnsi="Times New Roman"/>
          <w:sz w:val="24"/>
          <w:szCs w:val="24"/>
        </w:rPr>
        <w:softHyphen/>
        <w:t>хо</w:t>
      </w:r>
      <w:r w:rsidRPr="00967B12">
        <w:rPr>
          <w:rFonts w:ascii="Times New Roman" w:hAnsi="Times New Roman"/>
          <w:sz w:val="24"/>
          <w:szCs w:val="24"/>
        </w:rPr>
        <w:softHyphen/>
        <w:t>мо</w:t>
      </w:r>
      <w:r w:rsidRPr="00967B12">
        <w:rPr>
          <w:rFonts w:ascii="Times New Roman" w:hAnsi="Times New Roman"/>
          <w:sz w:val="24"/>
          <w:szCs w:val="24"/>
        </w:rPr>
        <w:softHyphen/>
        <w:t>тор</w:t>
      </w:r>
      <w:r w:rsidRPr="00967B12">
        <w:rPr>
          <w:rFonts w:ascii="Times New Roman" w:hAnsi="Times New Roman"/>
          <w:sz w:val="24"/>
          <w:szCs w:val="24"/>
        </w:rPr>
        <w:softHyphen/>
        <w:t>ного раз</w:t>
      </w:r>
      <w:r w:rsidRPr="00967B12">
        <w:rPr>
          <w:rFonts w:ascii="Times New Roman" w:hAnsi="Times New Roman"/>
          <w:sz w:val="24"/>
          <w:szCs w:val="24"/>
        </w:rPr>
        <w:softHyphen/>
        <w:t>ви</w:t>
      </w:r>
      <w:r w:rsidRPr="00967B12">
        <w:rPr>
          <w:rFonts w:ascii="Times New Roman" w:hAnsi="Times New Roman"/>
          <w:sz w:val="24"/>
          <w:szCs w:val="24"/>
        </w:rPr>
        <w:softHyphen/>
        <w:t>тия; развитие и совер</w:t>
      </w:r>
      <w:r w:rsidRPr="00967B12">
        <w:rPr>
          <w:rFonts w:ascii="Times New Roman" w:hAnsi="Times New Roman"/>
          <w:sz w:val="24"/>
          <w:szCs w:val="24"/>
        </w:rPr>
        <w:softHyphen/>
        <w:t>ше</w:t>
      </w:r>
      <w:r w:rsidRPr="00967B12">
        <w:rPr>
          <w:rFonts w:ascii="Times New Roman" w:hAnsi="Times New Roman"/>
          <w:sz w:val="24"/>
          <w:szCs w:val="24"/>
        </w:rPr>
        <w:softHyphen/>
        <w:t>н</w:t>
      </w:r>
      <w:r w:rsidRPr="00967B12">
        <w:rPr>
          <w:rFonts w:ascii="Times New Roman" w:hAnsi="Times New Roman"/>
          <w:sz w:val="24"/>
          <w:szCs w:val="24"/>
        </w:rPr>
        <w:softHyphen/>
        <w:t>с</w:t>
      </w:r>
      <w:r w:rsidRPr="00967B12">
        <w:rPr>
          <w:rFonts w:ascii="Times New Roman" w:hAnsi="Times New Roman"/>
          <w:sz w:val="24"/>
          <w:szCs w:val="24"/>
        </w:rPr>
        <w:softHyphen/>
        <w:t xml:space="preserve">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967B12">
        <w:rPr>
          <w:rFonts w:ascii="Times New Roman" w:hAnsi="Times New Roman"/>
          <w:sz w:val="24"/>
          <w:szCs w:val="24"/>
        </w:rPr>
        <w:t>самоагрессия</w:t>
      </w:r>
      <w:proofErr w:type="spellEnd"/>
      <w:r w:rsidRPr="00967B12">
        <w:rPr>
          <w:rFonts w:ascii="Times New Roman" w:hAnsi="Times New Roman"/>
          <w:sz w:val="24"/>
          <w:szCs w:val="24"/>
        </w:rPr>
        <w:t xml:space="preserve">, стереотипии и др.) в процессе уроков и во </w:t>
      </w:r>
      <w:proofErr w:type="spellStart"/>
      <w:r w:rsidRPr="00967B12">
        <w:rPr>
          <w:rFonts w:ascii="Times New Roman" w:hAnsi="Times New Roman"/>
          <w:sz w:val="24"/>
          <w:szCs w:val="24"/>
        </w:rPr>
        <w:t>внеучебной</w:t>
      </w:r>
      <w:proofErr w:type="spellEnd"/>
      <w:r w:rsidRPr="00967B12">
        <w:rPr>
          <w:rFonts w:ascii="Times New Roman" w:hAnsi="Times New Roman"/>
          <w:sz w:val="24"/>
          <w:szCs w:val="24"/>
        </w:rPr>
        <w:t xml:space="preserve"> деятельности.</w:t>
      </w:r>
    </w:p>
    <w:p w:rsidR="00B14C91" w:rsidRPr="00967B12" w:rsidRDefault="00B14C91" w:rsidP="00B14C91">
      <w:pPr>
        <w:pStyle w:val="ac"/>
        <w:jc w:val="both"/>
        <w:rPr>
          <w:rFonts w:ascii="Times New Roman" w:hAnsi="Times New Roman"/>
          <w:sz w:val="24"/>
          <w:szCs w:val="24"/>
        </w:rPr>
      </w:pPr>
      <w:r w:rsidRPr="00967B12">
        <w:rPr>
          <w:rFonts w:ascii="Times New Roman" w:hAnsi="Times New Roman"/>
          <w:sz w:val="24"/>
          <w:szCs w:val="24"/>
        </w:rPr>
        <w:t>―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E07370" w:rsidRDefault="00E07370" w:rsidP="00343C62">
      <w:pPr>
        <w:pStyle w:val="a8"/>
        <w:spacing w:after="0" w:line="240" w:lineRule="auto"/>
        <w:ind w:left="0" w:firstLine="709"/>
        <w:contextualSpacing/>
        <w:jc w:val="both"/>
        <w:rPr>
          <w:rFonts w:ascii="Times New Roman" w:hAnsi="Times New Roman"/>
          <w:sz w:val="24"/>
          <w:szCs w:val="24"/>
        </w:rPr>
      </w:pPr>
    </w:p>
    <w:p w:rsidR="0052197C" w:rsidRDefault="0052197C" w:rsidP="00343C62">
      <w:pPr>
        <w:spacing w:after="0" w:line="240" w:lineRule="auto"/>
        <w:contextualSpacing/>
        <w:jc w:val="both"/>
        <w:rPr>
          <w:rFonts w:ascii="Times New Roman" w:hAnsi="Times New Roman"/>
          <w:sz w:val="24"/>
          <w:szCs w:val="24"/>
        </w:rPr>
      </w:pPr>
    </w:p>
    <w:p w:rsidR="00B56BBE" w:rsidRDefault="00B56BBE" w:rsidP="00343C62">
      <w:pPr>
        <w:spacing w:after="0" w:line="240" w:lineRule="auto"/>
        <w:contextualSpacing/>
        <w:jc w:val="both"/>
        <w:rPr>
          <w:rFonts w:ascii="Times New Roman" w:hAnsi="Times New Roman"/>
          <w:sz w:val="24"/>
          <w:szCs w:val="24"/>
        </w:rPr>
      </w:pPr>
    </w:p>
    <w:p w:rsidR="00B56BBE" w:rsidRDefault="00B56BBE" w:rsidP="00343C62">
      <w:pPr>
        <w:spacing w:after="0" w:line="240" w:lineRule="auto"/>
        <w:contextualSpacing/>
        <w:jc w:val="both"/>
        <w:rPr>
          <w:rFonts w:ascii="Times New Roman" w:hAnsi="Times New Roman"/>
          <w:sz w:val="24"/>
          <w:szCs w:val="24"/>
        </w:rPr>
      </w:pPr>
    </w:p>
    <w:p w:rsidR="00B56BBE" w:rsidRDefault="00B56BBE" w:rsidP="00343C62">
      <w:pPr>
        <w:spacing w:after="0" w:line="240" w:lineRule="auto"/>
        <w:contextualSpacing/>
        <w:jc w:val="both"/>
        <w:rPr>
          <w:rFonts w:ascii="Times New Roman" w:hAnsi="Times New Roman"/>
          <w:sz w:val="24"/>
          <w:szCs w:val="24"/>
        </w:rPr>
      </w:pPr>
    </w:p>
    <w:p w:rsidR="00B56BBE" w:rsidRDefault="00B56BBE" w:rsidP="00343C62">
      <w:pPr>
        <w:spacing w:after="0" w:line="240" w:lineRule="auto"/>
        <w:contextualSpacing/>
        <w:jc w:val="both"/>
        <w:rPr>
          <w:rFonts w:ascii="Times New Roman" w:hAnsi="Times New Roman"/>
          <w:sz w:val="24"/>
          <w:szCs w:val="24"/>
        </w:rPr>
      </w:pPr>
    </w:p>
    <w:p w:rsidR="00B56BBE" w:rsidRDefault="00B56BBE" w:rsidP="00343C62">
      <w:pPr>
        <w:spacing w:after="0" w:line="240" w:lineRule="auto"/>
        <w:contextualSpacing/>
        <w:jc w:val="both"/>
        <w:rPr>
          <w:rFonts w:ascii="Times New Roman" w:hAnsi="Times New Roman"/>
          <w:sz w:val="24"/>
          <w:szCs w:val="24"/>
        </w:rPr>
      </w:pPr>
    </w:p>
    <w:p w:rsidR="00B56BBE" w:rsidRDefault="00B56BBE" w:rsidP="00343C62">
      <w:pPr>
        <w:spacing w:after="0" w:line="240" w:lineRule="auto"/>
        <w:contextualSpacing/>
        <w:jc w:val="both"/>
        <w:rPr>
          <w:rFonts w:ascii="Times New Roman" w:hAnsi="Times New Roman"/>
          <w:sz w:val="24"/>
          <w:szCs w:val="24"/>
        </w:rPr>
      </w:pPr>
    </w:p>
    <w:p w:rsidR="00B56BBE" w:rsidRDefault="00B56BBE" w:rsidP="00343C62">
      <w:pPr>
        <w:spacing w:after="0" w:line="240" w:lineRule="auto"/>
        <w:contextualSpacing/>
        <w:jc w:val="both"/>
        <w:rPr>
          <w:rFonts w:ascii="Times New Roman" w:hAnsi="Times New Roman"/>
          <w:sz w:val="24"/>
          <w:szCs w:val="24"/>
        </w:rPr>
      </w:pPr>
    </w:p>
    <w:p w:rsidR="00B56BBE" w:rsidRDefault="00B56BBE" w:rsidP="00343C62">
      <w:pPr>
        <w:spacing w:after="0" w:line="240" w:lineRule="auto"/>
        <w:contextualSpacing/>
        <w:jc w:val="both"/>
        <w:rPr>
          <w:rFonts w:ascii="Times New Roman" w:hAnsi="Times New Roman"/>
          <w:sz w:val="24"/>
          <w:szCs w:val="24"/>
        </w:rPr>
      </w:pPr>
    </w:p>
    <w:p w:rsidR="00B56BBE" w:rsidRDefault="00B56BBE" w:rsidP="00343C62">
      <w:pPr>
        <w:spacing w:after="0" w:line="240" w:lineRule="auto"/>
        <w:contextualSpacing/>
        <w:jc w:val="both"/>
        <w:rPr>
          <w:rFonts w:ascii="Times New Roman" w:hAnsi="Times New Roman"/>
          <w:sz w:val="24"/>
          <w:szCs w:val="24"/>
        </w:rPr>
      </w:pPr>
    </w:p>
    <w:p w:rsidR="00B56BBE" w:rsidRDefault="00B56BBE" w:rsidP="00343C62">
      <w:pPr>
        <w:spacing w:after="0" w:line="240" w:lineRule="auto"/>
        <w:contextualSpacing/>
        <w:jc w:val="both"/>
        <w:rPr>
          <w:rFonts w:ascii="Times New Roman" w:hAnsi="Times New Roman"/>
          <w:sz w:val="24"/>
          <w:szCs w:val="24"/>
        </w:rPr>
      </w:pPr>
    </w:p>
    <w:p w:rsidR="00B56BBE" w:rsidRDefault="00B56BBE" w:rsidP="00343C62">
      <w:pPr>
        <w:spacing w:after="0" w:line="240" w:lineRule="auto"/>
        <w:contextualSpacing/>
        <w:jc w:val="both"/>
        <w:rPr>
          <w:rFonts w:ascii="Times New Roman" w:hAnsi="Times New Roman"/>
          <w:sz w:val="24"/>
          <w:szCs w:val="24"/>
        </w:rPr>
      </w:pPr>
    </w:p>
    <w:p w:rsidR="00B56BBE" w:rsidRDefault="00B56BBE" w:rsidP="00343C62">
      <w:pPr>
        <w:spacing w:after="0" w:line="240" w:lineRule="auto"/>
        <w:contextualSpacing/>
        <w:jc w:val="both"/>
        <w:rPr>
          <w:rFonts w:ascii="Times New Roman" w:hAnsi="Times New Roman"/>
          <w:sz w:val="24"/>
          <w:szCs w:val="24"/>
        </w:rPr>
      </w:pPr>
    </w:p>
    <w:p w:rsidR="00B56BBE" w:rsidRDefault="00B56BBE" w:rsidP="00343C62">
      <w:pPr>
        <w:spacing w:after="0" w:line="240" w:lineRule="auto"/>
        <w:contextualSpacing/>
        <w:jc w:val="both"/>
        <w:rPr>
          <w:rFonts w:ascii="Times New Roman" w:hAnsi="Times New Roman"/>
          <w:sz w:val="24"/>
          <w:szCs w:val="24"/>
        </w:rPr>
      </w:pPr>
    </w:p>
    <w:p w:rsidR="00B56BBE" w:rsidRDefault="00B56BBE" w:rsidP="00343C62">
      <w:pPr>
        <w:spacing w:after="0" w:line="240" w:lineRule="auto"/>
        <w:contextualSpacing/>
        <w:jc w:val="both"/>
        <w:rPr>
          <w:rFonts w:ascii="Times New Roman" w:hAnsi="Times New Roman"/>
          <w:sz w:val="24"/>
          <w:szCs w:val="24"/>
        </w:rPr>
      </w:pPr>
    </w:p>
    <w:p w:rsidR="00B56BBE" w:rsidRDefault="00B56BBE" w:rsidP="00343C62">
      <w:pPr>
        <w:spacing w:after="0" w:line="240" w:lineRule="auto"/>
        <w:contextualSpacing/>
        <w:jc w:val="both"/>
        <w:rPr>
          <w:rFonts w:ascii="Times New Roman" w:hAnsi="Times New Roman"/>
          <w:sz w:val="24"/>
          <w:szCs w:val="24"/>
        </w:rPr>
      </w:pPr>
    </w:p>
    <w:p w:rsidR="00B56BBE" w:rsidRDefault="00B56BBE" w:rsidP="00343C62">
      <w:pPr>
        <w:spacing w:after="0" w:line="240" w:lineRule="auto"/>
        <w:contextualSpacing/>
        <w:jc w:val="both"/>
        <w:rPr>
          <w:rFonts w:ascii="Times New Roman" w:hAnsi="Times New Roman"/>
          <w:sz w:val="24"/>
          <w:szCs w:val="24"/>
        </w:rPr>
      </w:pPr>
    </w:p>
    <w:p w:rsidR="00B56BBE" w:rsidRDefault="00B56BBE" w:rsidP="00343C62">
      <w:pPr>
        <w:spacing w:after="0" w:line="240" w:lineRule="auto"/>
        <w:contextualSpacing/>
        <w:jc w:val="both"/>
        <w:rPr>
          <w:rFonts w:ascii="Times New Roman" w:hAnsi="Times New Roman"/>
          <w:sz w:val="24"/>
          <w:szCs w:val="24"/>
        </w:rPr>
      </w:pPr>
    </w:p>
    <w:p w:rsidR="0052197C" w:rsidRDefault="0052197C" w:rsidP="00343C62">
      <w:pPr>
        <w:spacing w:after="0" w:line="240" w:lineRule="auto"/>
        <w:contextualSpacing/>
        <w:jc w:val="both"/>
        <w:rPr>
          <w:rFonts w:ascii="Times New Roman" w:hAnsi="Times New Roman"/>
          <w:sz w:val="24"/>
          <w:szCs w:val="24"/>
        </w:rPr>
      </w:pPr>
    </w:p>
    <w:p w:rsidR="0052197C" w:rsidRDefault="0052197C" w:rsidP="00343C62">
      <w:pPr>
        <w:spacing w:after="0" w:line="240" w:lineRule="auto"/>
        <w:contextualSpacing/>
        <w:jc w:val="both"/>
        <w:rPr>
          <w:rFonts w:ascii="Times New Roman" w:hAnsi="Times New Roman"/>
          <w:sz w:val="24"/>
          <w:szCs w:val="24"/>
        </w:rPr>
      </w:pPr>
    </w:p>
    <w:p w:rsidR="0052197C" w:rsidRDefault="0052197C" w:rsidP="00343C62">
      <w:pPr>
        <w:spacing w:after="0" w:line="240" w:lineRule="auto"/>
        <w:contextualSpacing/>
        <w:jc w:val="both"/>
        <w:rPr>
          <w:rFonts w:ascii="Times New Roman" w:hAnsi="Times New Roman"/>
          <w:sz w:val="24"/>
          <w:szCs w:val="24"/>
        </w:rPr>
      </w:pPr>
    </w:p>
    <w:p w:rsidR="0052197C" w:rsidRDefault="0052197C" w:rsidP="00343C62">
      <w:pPr>
        <w:spacing w:after="0" w:line="240" w:lineRule="auto"/>
        <w:contextualSpacing/>
        <w:jc w:val="both"/>
        <w:rPr>
          <w:rFonts w:ascii="Times New Roman" w:hAnsi="Times New Roman"/>
          <w:sz w:val="24"/>
          <w:szCs w:val="24"/>
        </w:rPr>
      </w:pPr>
    </w:p>
    <w:p w:rsidR="0052197C" w:rsidRDefault="0052197C" w:rsidP="00343C62">
      <w:pPr>
        <w:spacing w:after="0" w:line="240" w:lineRule="auto"/>
        <w:contextualSpacing/>
        <w:jc w:val="both"/>
        <w:rPr>
          <w:rFonts w:ascii="Times New Roman" w:hAnsi="Times New Roman"/>
          <w:sz w:val="24"/>
          <w:szCs w:val="24"/>
        </w:rPr>
      </w:pPr>
    </w:p>
    <w:p w:rsidR="0052197C" w:rsidRDefault="0052197C" w:rsidP="00343C62">
      <w:pPr>
        <w:spacing w:after="0" w:line="240" w:lineRule="auto"/>
        <w:contextualSpacing/>
        <w:jc w:val="both"/>
        <w:rPr>
          <w:rFonts w:ascii="Times New Roman" w:hAnsi="Times New Roman"/>
          <w:sz w:val="24"/>
          <w:szCs w:val="24"/>
        </w:rPr>
      </w:pPr>
    </w:p>
    <w:p w:rsidR="0052197C" w:rsidRDefault="0052197C" w:rsidP="00343C62">
      <w:pPr>
        <w:spacing w:after="0" w:line="240" w:lineRule="auto"/>
        <w:contextualSpacing/>
        <w:jc w:val="both"/>
        <w:rPr>
          <w:rFonts w:ascii="Times New Roman" w:hAnsi="Times New Roman"/>
          <w:sz w:val="24"/>
          <w:szCs w:val="24"/>
        </w:rPr>
      </w:pPr>
    </w:p>
    <w:p w:rsidR="0052197C" w:rsidRDefault="0052197C" w:rsidP="00343C62">
      <w:pPr>
        <w:spacing w:after="0" w:line="240" w:lineRule="auto"/>
        <w:contextualSpacing/>
        <w:jc w:val="both"/>
        <w:rPr>
          <w:rFonts w:ascii="Times New Roman" w:hAnsi="Times New Roman"/>
          <w:sz w:val="24"/>
          <w:szCs w:val="24"/>
        </w:rPr>
      </w:pPr>
    </w:p>
    <w:p w:rsidR="0052197C" w:rsidRDefault="0052197C" w:rsidP="00343C62">
      <w:pPr>
        <w:spacing w:after="0" w:line="240" w:lineRule="auto"/>
        <w:contextualSpacing/>
        <w:jc w:val="both"/>
        <w:rPr>
          <w:rFonts w:ascii="Times New Roman" w:hAnsi="Times New Roman"/>
          <w:sz w:val="24"/>
          <w:szCs w:val="24"/>
        </w:rPr>
      </w:pPr>
    </w:p>
    <w:p w:rsidR="0052197C" w:rsidRDefault="0052197C" w:rsidP="00343C62">
      <w:pPr>
        <w:spacing w:after="0" w:line="240" w:lineRule="auto"/>
        <w:contextualSpacing/>
        <w:jc w:val="both"/>
        <w:rPr>
          <w:rFonts w:ascii="Times New Roman" w:hAnsi="Times New Roman"/>
          <w:sz w:val="24"/>
          <w:szCs w:val="24"/>
        </w:rPr>
      </w:pPr>
    </w:p>
    <w:p w:rsidR="0052197C" w:rsidRDefault="0052197C" w:rsidP="00343C62">
      <w:pPr>
        <w:spacing w:after="0" w:line="240" w:lineRule="auto"/>
        <w:contextualSpacing/>
        <w:jc w:val="both"/>
        <w:rPr>
          <w:rFonts w:ascii="Times New Roman" w:hAnsi="Times New Roman"/>
          <w:sz w:val="24"/>
          <w:szCs w:val="24"/>
        </w:rPr>
      </w:pPr>
    </w:p>
    <w:p w:rsidR="0052197C" w:rsidRDefault="0052197C" w:rsidP="00343C62">
      <w:pPr>
        <w:spacing w:after="0" w:line="240" w:lineRule="auto"/>
        <w:contextualSpacing/>
        <w:jc w:val="both"/>
        <w:rPr>
          <w:rFonts w:ascii="Times New Roman" w:hAnsi="Times New Roman"/>
          <w:sz w:val="24"/>
          <w:szCs w:val="24"/>
        </w:rPr>
      </w:pPr>
    </w:p>
    <w:p w:rsidR="0052197C" w:rsidRDefault="0052197C" w:rsidP="00343C62">
      <w:pPr>
        <w:spacing w:after="0" w:line="240" w:lineRule="auto"/>
        <w:contextualSpacing/>
        <w:jc w:val="both"/>
        <w:rPr>
          <w:rFonts w:ascii="Times New Roman" w:hAnsi="Times New Roman"/>
          <w:sz w:val="24"/>
          <w:szCs w:val="24"/>
        </w:rPr>
      </w:pPr>
    </w:p>
    <w:p w:rsidR="0052197C" w:rsidRDefault="0052197C" w:rsidP="00343C62">
      <w:pPr>
        <w:spacing w:after="0" w:line="240" w:lineRule="auto"/>
        <w:contextualSpacing/>
        <w:jc w:val="both"/>
        <w:rPr>
          <w:rFonts w:ascii="Times New Roman" w:hAnsi="Times New Roman"/>
          <w:sz w:val="24"/>
          <w:szCs w:val="24"/>
        </w:rPr>
      </w:pPr>
    </w:p>
    <w:p w:rsidR="0052197C" w:rsidRDefault="0052197C" w:rsidP="00343C62">
      <w:pPr>
        <w:spacing w:after="0" w:line="240" w:lineRule="auto"/>
        <w:contextualSpacing/>
        <w:jc w:val="both"/>
        <w:rPr>
          <w:rFonts w:ascii="Times New Roman" w:hAnsi="Times New Roman"/>
          <w:sz w:val="24"/>
          <w:szCs w:val="24"/>
        </w:rPr>
      </w:pPr>
    </w:p>
    <w:p w:rsidR="0052197C" w:rsidRDefault="0052197C" w:rsidP="00343C62">
      <w:pPr>
        <w:spacing w:after="0" w:line="240" w:lineRule="auto"/>
        <w:contextualSpacing/>
        <w:jc w:val="both"/>
        <w:rPr>
          <w:rFonts w:ascii="Times New Roman" w:hAnsi="Times New Roman"/>
          <w:sz w:val="24"/>
          <w:szCs w:val="24"/>
        </w:rPr>
      </w:pPr>
    </w:p>
    <w:p w:rsidR="0052197C" w:rsidRDefault="0052197C" w:rsidP="00343C62">
      <w:pPr>
        <w:spacing w:after="0" w:line="240" w:lineRule="auto"/>
        <w:contextualSpacing/>
        <w:jc w:val="both"/>
        <w:rPr>
          <w:rFonts w:ascii="Times New Roman" w:hAnsi="Times New Roman"/>
          <w:sz w:val="24"/>
          <w:szCs w:val="24"/>
        </w:rPr>
      </w:pPr>
    </w:p>
    <w:p w:rsidR="0052197C" w:rsidRDefault="0052197C" w:rsidP="00343C62">
      <w:pPr>
        <w:spacing w:after="0" w:line="240" w:lineRule="auto"/>
        <w:contextualSpacing/>
        <w:jc w:val="both"/>
        <w:rPr>
          <w:rFonts w:ascii="Times New Roman" w:hAnsi="Times New Roman"/>
          <w:sz w:val="24"/>
          <w:szCs w:val="24"/>
        </w:rPr>
      </w:pPr>
    </w:p>
    <w:p w:rsidR="0052197C" w:rsidRDefault="0052197C" w:rsidP="00343C62">
      <w:pPr>
        <w:spacing w:after="0" w:line="240" w:lineRule="auto"/>
        <w:contextualSpacing/>
        <w:jc w:val="both"/>
        <w:rPr>
          <w:rFonts w:ascii="Times New Roman" w:hAnsi="Times New Roman"/>
          <w:sz w:val="24"/>
          <w:szCs w:val="24"/>
        </w:rPr>
      </w:pPr>
    </w:p>
    <w:p w:rsidR="0052197C" w:rsidRDefault="0052197C" w:rsidP="00343C62">
      <w:pPr>
        <w:spacing w:after="0" w:line="240" w:lineRule="auto"/>
        <w:contextualSpacing/>
        <w:jc w:val="both"/>
        <w:rPr>
          <w:rFonts w:ascii="Times New Roman" w:hAnsi="Times New Roman"/>
          <w:sz w:val="24"/>
          <w:szCs w:val="24"/>
        </w:rPr>
      </w:pPr>
    </w:p>
    <w:p w:rsidR="0052197C" w:rsidRDefault="0052197C" w:rsidP="0052197C">
      <w:pPr>
        <w:spacing w:after="0" w:line="240" w:lineRule="auto"/>
        <w:contextualSpacing/>
        <w:jc w:val="right"/>
        <w:rPr>
          <w:rFonts w:ascii="Times New Roman" w:hAnsi="Times New Roman"/>
          <w:sz w:val="24"/>
          <w:szCs w:val="24"/>
        </w:rPr>
      </w:pPr>
      <w:r>
        <w:rPr>
          <w:rFonts w:ascii="Times New Roman" w:hAnsi="Times New Roman"/>
          <w:sz w:val="24"/>
          <w:szCs w:val="24"/>
        </w:rPr>
        <w:lastRenderedPageBreak/>
        <w:t>Приложение 1.</w:t>
      </w:r>
    </w:p>
    <w:p w:rsidR="0052197C" w:rsidRPr="00444B2E" w:rsidRDefault="0052197C" w:rsidP="0052197C">
      <w:pPr>
        <w:pStyle w:val="110"/>
        <w:spacing w:before="0" w:line="360" w:lineRule="auto"/>
        <w:ind w:left="2329" w:right="2376"/>
        <w:rPr>
          <w:sz w:val="24"/>
          <w:szCs w:val="24"/>
          <w:lang w:val="ru-RU"/>
        </w:rPr>
      </w:pPr>
      <w:r w:rsidRPr="00444B2E">
        <w:rPr>
          <w:sz w:val="24"/>
          <w:szCs w:val="24"/>
          <w:lang w:val="ru-RU"/>
        </w:rPr>
        <w:t>Учебный план</w:t>
      </w:r>
    </w:p>
    <w:p w:rsidR="0052197C" w:rsidRDefault="0052197C" w:rsidP="0052197C">
      <w:pPr>
        <w:tabs>
          <w:tab w:val="left" w:pos="1276"/>
        </w:tabs>
        <w:spacing w:after="0" w:line="360" w:lineRule="auto"/>
        <w:ind w:right="1770"/>
        <w:jc w:val="center"/>
        <w:rPr>
          <w:rFonts w:ascii="Times New Roman" w:hAnsi="Times New Roman" w:cs="Times New Roman"/>
          <w:b/>
          <w:sz w:val="24"/>
          <w:szCs w:val="24"/>
        </w:rPr>
      </w:pPr>
      <w:r>
        <w:rPr>
          <w:rFonts w:ascii="Times New Roman" w:hAnsi="Times New Roman" w:cs="Times New Roman"/>
          <w:b/>
          <w:sz w:val="24"/>
          <w:szCs w:val="24"/>
        </w:rPr>
        <w:t>МКОУ «СОШ», с. Саволенка Юхновского района Калужской области</w:t>
      </w:r>
    </w:p>
    <w:p w:rsidR="0052197C" w:rsidRPr="00444B2E" w:rsidRDefault="0052197C" w:rsidP="0052197C">
      <w:pPr>
        <w:spacing w:after="0" w:line="360" w:lineRule="auto"/>
        <w:ind w:right="2376"/>
        <w:jc w:val="center"/>
        <w:rPr>
          <w:rFonts w:ascii="Times New Roman" w:hAnsi="Times New Roman" w:cs="Times New Roman"/>
          <w:b/>
          <w:sz w:val="24"/>
          <w:szCs w:val="24"/>
        </w:rPr>
      </w:pPr>
      <w:r w:rsidRPr="00444B2E">
        <w:rPr>
          <w:rFonts w:ascii="Times New Roman" w:hAnsi="Times New Roman" w:cs="Times New Roman"/>
          <w:b/>
          <w:sz w:val="24"/>
          <w:szCs w:val="24"/>
        </w:rPr>
        <w:t>на 201</w:t>
      </w:r>
      <w:r>
        <w:rPr>
          <w:rFonts w:ascii="Times New Roman" w:hAnsi="Times New Roman" w:cs="Times New Roman"/>
          <w:b/>
          <w:sz w:val="24"/>
          <w:szCs w:val="24"/>
        </w:rPr>
        <w:t>5</w:t>
      </w:r>
      <w:r w:rsidRPr="00444B2E">
        <w:rPr>
          <w:rFonts w:ascii="Times New Roman" w:hAnsi="Times New Roman" w:cs="Times New Roman"/>
          <w:b/>
          <w:sz w:val="24"/>
          <w:szCs w:val="24"/>
        </w:rPr>
        <w:t>-201</w:t>
      </w:r>
      <w:r>
        <w:rPr>
          <w:rFonts w:ascii="Times New Roman" w:hAnsi="Times New Roman" w:cs="Times New Roman"/>
          <w:b/>
          <w:sz w:val="24"/>
          <w:szCs w:val="24"/>
        </w:rPr>
        <w:t>6</w:t>
      </w:r>
      <w:r w:rsidRPr="00444B2E">
        <w:rPr>
          <w:rFonts w:ascii="Times New Roman" w:hAnsi="Times New Roman" w:cs="Times New Roman"/>
          <w:b/>
          <w:sz w:val="24"/>
          <w:szCs w:val="24"/>
        </w:rPr>
        <w:t xml:space="preserve"> учебный год</w:t>
      </w:r>
    </w:p>
    <w:p w:rsidR="0052197C" w:rsidRPr="00BC7479" w:rsidRDefault="0052197C" w:rsidP="0052197C">
      <w:pPr>
        <w:pStyle w:val="a5"/>
        <w:spacing w:line="360" w:lineRule="auto"/>
        <w:rPr>
          <w:b/>
        </w:rPr>
      </w:pPr>
    </w:p>
    <w:tbl>
      <w:tblPr>
        <w:tblW w:w="9535"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40"/>
        <w:gridCol w:w="4251"/>
        <w:gridCol w:w="1844"/>
      </w:tblGrid>
      <w:tr w:rsidR="00994575" w:rsidRPr="00BC7479" w:rsidTr="00C85D74">
        <w:trPr>
          <w:trHeight w:hRule="exact" w:val="762"/>
        </w:trPr>
        <w:tc>
          <w:tcPr>
            <w:tcW w:w="3440" w:type="dxa"/>
            <w:vMerge w:val="restart"/>
            <w:tcBorders>
              <w:top w:val="single" w:sz="4" w:space="0" w:color="000000"/>
              <w:left w:val="single" w:sz="4" w:space="0" w:color="000000"/>
              <w:bottom w:val="single" w:sz="4" w:space="0" w:color="000000"/>
              <w:right w:val="single" w:sz="4" w:space="0" w:color="000000"/>
            </w:tcBorders>
            <w:hideMark/>
          </w:tcPr>
          <w:p w:rsidR="00994575" w:rsidRPr="00BC7479" w:rsidRDefault="00994575" w:rsidP="00D23452">
            <w:pPr>
              <w:pStyle w:val="TableParagraph"/>
              <w:spacing w:line="360" w:lineRule="auto"/>
              <w:ind w:left="321"/>
              <w:jc w:val="left"/>
              <w:rPr>
                <w:sz w:val="24"/>
                <w:szCs w:val="24"/>
              </w:rPr>
            </w:pPr>
            <w:r w:rsidRPr="00BC7479">
              <w:rPr>
                <w:sz w:val="24"/>
                <w:szCs w:val="24"/>
              </w:rPr>
              <w:t>Предметные</w:t>
            </w:r>
            <w:r w:rsidR="009F45CF">
              <w:rPr>
                <w:sz w:val="24"/>
                <w:szCs w:val="24"/>
                <w:lang w:val="ru-RU"/>
              </w:rPr>
              <w:t xml:space="preserve"> </w:t>
            </w:r>
            <w:r w:rsidRPr="00BC7479">
              <w:rPr>
                <w:sz w:val="24"/>
                <w:szCs w:val="24"/>
              </w:rPr>
              <w:t>области</w:t>
            </w:r>
          </w:p>
        </w:tc>
        <w:tc>
          <w:tcPr>
            <w:tcW w:w="4251" w:type="dxa"/>
            <w:vMerge w:val="restart"/>
            <w:tcBorders>
              <w:top w:val="single" w:sz="4" w:space="0" w:color="000000"/>
              <w:left w:val="single" w:sz="4" w:space="0" w:color="000000"/>
              <w:bottom w:val="single" w:sz="4" w:space="0" w:color="000000"/>
              <w:right w:val="single" w:sz="4" w:space="0" w:color="000000"/>
            </w:tcBorders>
            <w:hideMark/>
          </w:tcPr>
          <w:p w:rsidR="00994575" w:rsidRPr="00BC7479" w:rsidRDefault="00994575" w:rsidP="00D23452">
            <w:pPr>
              <w:pStyle w:val="TableParagraph"/>
              <w:spacing w:line="360" w:lineRule="auto"/>
              <w:ind w:left="1130"/>
              <w:jc w:val="left"/>
              <w:rPr>
                <w:sz w:val="24"/>
                <w:szCs w:val="24"/>
              </w:rPr>
            </w:pPr>
            <w:r w:rsidRPr="00BC7479">
              <w:rPr>
                <w:sz w:val="24"/>
                <w:szCs w:val="24"/>
              </w:rPr>
              <w:t>Учебные</w:t>
            </w:r>
            <w:r w:rsidR="002A5526">
              <w:rPr>
                <w:sz w:val="24"/>
                <w:szCs w:val="24"/>
                <w:lang w:val="ru-RU"/>
              </w:rPr>
              <w:t xml:space="preserve"> </w:t>
            </w:r>
            <w:r w:rsidRPr="00BC7479">
              <w:rPr>
                <w:sz w:val="24"/>
                <w:szCs w:val="24"/>
              </w:rPr>
              <w:t>предметы</w:t>
            </w:r>
          </w:p>
        </w:tc>
        <w:tc>
          <w:tcPr>
            <w:tcW w:w="1844" w:type="dxa"/>
            <w:tcBorders>
              <w:top w:val="single" w:sz="4" w:space="0" w:color="000000"/>
              <w:left w:val="single" w:sz="4" w:space="0" w:color="000000"/>
              <w:bottom w:val="single" w:sz="4" w:space="0" w:color="000000"/>
              <w:right w:val="single" w:sz="4" w:space="0" w:color="000000"/>
            </w:tcBorders>
            <w:hideMark/>
          </w:tcPr>
          <w:p w:rsidR="00994575" w:rsidRPr="00BC7479" w:rsidRDefault="002A5526" w:rsidP="002A5526">
            <w:pPr>
              <w:pStyle w:val="TableParagraph"/>
              <w:spacing w:line="360" w:lineRule="auto"/>
              <w:ind w:left="376" w:right="156" w:hanging="200"/>
              <w:rPr>
                <w:sz w:val="24"/>
                <w:szCs w:val="24"/>
                <w:lang w:val="ru-RU"/>
              </w:rPr>
            </w:pPr>
            <w:r>
              <w:rPr>
                <w:sz w:val="24"/>
                <w:szCs w:val="24"/>
                <w:lang w:val="ru-RU"/>
              </w:rPr>
              <w:t xml:space="preserve">Кол-во часов </w:t>
            </w:r>
            <w:r w:rsidR="00994575" w:rsidRPr="00BC7479">
              <w:rPr>
                <w:sz w:val="24"/>
                <w:szCs w:val="24"/>
                <w:lang w:val="ru-RU"/>
              </w:rPr>
              <w:t xml:space="preserve"> неделю</w:t>
            </w:r>
          </w:p>
        </w:tc>
      </w:tr>
      <w:tr w:rsidR="00994575" w:rsidRPr="00BC7479" w:rsidTr="00C85D74">
        <w:trPr>
          <w:trHeight w:val="286"/>
        </w:trPr>
        <w:tc>
          <w:tcPr>
            <w:tcW w:w="3440" w:type="dxa"/>
            <w:vMerge/>
            <w:tcBorders>
              <w:top w:val="single" w:sz="4" w:space="0" w:color="000000"/>
              <w:left w:val="single" w:sz="4" w:space="0" w:color="000000"/>
              <w:bottom w:val="single" w:sz="4" w:space="0" w:color="000000"/>
              <w:right w:val="single" w:sz="4" w:space="0" w:color="000000"/>
            </w:tcBorders>
            <w:vAlign w:val="center"/>
            <w:hideMark/>
          </w:tcPr>
          <w:p w:rsidR="00994575" w:rsidRPr="00BC7479" w:rsidRDefault="00994575" w:rsidP="00D23452">
            <w:pPr>
              <w:spacing w:after="0" w:line="360" w:lineRule="auto"/>
              <w:rPr>
                <w:rFonts w:ascii="Times New Roman" w:eastAsia="Times New Roman" w:hAnsi="Times New Roman" w:cs="Times New Roman"/>
                <w:sz w:val="24"/>
                <w:szCs w:val="24"/>
                <w:lang w:eastAsia="en-US"/>
              </w:rPr>
            </w:pPr>
          </w:p>
        </w:tc>
        <w:tc>
          <w:tcPr>
            <w:tcW w:w="4251" w:type="dxa"/>
            <w:vMerge/>
            <w:tcBorders>
              <w:top w:val="single" w:sz="4" w:space="0" w:color="000000"/>
              <w:left w:val="single" w:sz="4" w:space="0" w:color="000000"/>
              <w:bottom w:val="single" w:sz="4" w:space="0" w:color="000000"/>
              <w:right w:val="single" w:sz="4" w:space="0" w:color="000000"/>
            </w:tcBorders>
            <w:vAlign w:val="center"/>
            <w:hideMark/>
          </w:tcPr>
          <w:p w:rsidR="00994575" w:rsidRPr="00BC7479" w:rsidRDefault="00994575" w:rsidP="00D23452">
            <w:pPr>
              <w:spacing w:after="0" w:line="360" w:lineRule="auto"/>
              <w:rPr>
                <w:rFonts w:ascii="Times New Roman" w:eastAsia="Times New Roman" w:hAnsi="Times New Roman" w:cs="Times New Roman"/>
                <w:sz w:val="24"/>
                <w:szCs w:val="24"/>
                <w:lang w:eastAsia="en-US"/>
              </w:rPr>
            </w:pPr>
          </w:p>
        </w:tc>
        <w:tc>
          <w:tcPr>
            <w:tcW w:w="1844" w:type="dxa"/>
            <w:tcBorders>
              <w:top w:val="single" w:sz="4" w:space="0" w:color="000000"/>
              <w:left w:val="single" w:sz="4" w:space="0" w:color="000000"/>
              <w:bottom w:val="single" w:sz="4" w:space="0" w:color="000000"/>
              <w:right w:val="single" w:sz="4" w:space="0" w:color="000000"/>
            </w:tcBorders>
            <w:hideMark/>
          </w:tcPr>
          <w:p w:rsidR="00994575" w:rsidRPr="00C85D74" w:rsidRDefault="00C85D74" w:rsidP="00D23452">
            <w:pPr>
              <w:pStyle w:val="TableParagraph"/>
              <w:spacing w:line="360" w:lineRule="auto"/>
              <w:ind w:right="362"/>
              <w:jc w:val="left"/>
              <w:rPr>
                <w:b/>
                <w:sz w:val="24"/>
                <w:szCs w:val="24"/>
                <w:lang w:val="ru-RU"/>
              </w:rPr>
            </w:pPr>
            <w:r>
              <w:rPr>
                <w:b/>
                <w:sz w:val="24"/>
                <w:szCs w:val="24"/>
                <w:lang w:val="ru-RU"/>
              </w:rPr>
              <w:t>1 год обучения</w:t>
            </w:r>
          </w:p>
          <w:p w:rsidR="00994575" w:rsidRPr="00BC7479" w:rsidRDefault="00994575" w:rsidP="00D23452">
            <w:pPr>
              <w:pStyle w:val="TableParagraph"/>
              <w:spacing w:line="360" w:lineRule="auto"/>
              <w:ind w:left="300"/>
              <w:jc w:val="left"/>
              <w:rPr>
                <w:b/>
                <w:sz w:val="24"/>
                <w:szCs w:val="24"/>
              </w:rPr>
            </w:pPr>
          </w:p>
        </w:tc>
      </w:tr>
      <w:tr w:rsidR="00994575" w:rsidRPr="00BC7479" w:rsidTr="00C85D74">
        <w:trPr>
          <w:trHeight w:hRule="exact" w:val="286"/>
        </w:trPr>
        <w:tc>
          <w:tcPr>
            <w:tcW w:w="3440" w:type="dxa"/>
            <w:vMerge w:val="restart"/>
            <w:tcBorders>
              <w:top w:val="single" w:sz="4" w:space="0" w:color="000000"/>
              <w:left w:val="single" w:sz="4" w:space="0" w:color="000000"/>
              <w:right w:val="single" w:sz="4" w:space="0" w:color="000000"/>
            </w:tcBorders>
            <w:hideMark/>
          </w:tcPr>
          <w:p w:rsidR="00994575" w:rsidRPr="00BC7479" w:rsidRDefault="00994575" w:rsidP="00D23452">
            <w:pPr>
              <w:pStyle w:val="TableParagraph"/>
              <w:spacing w:line="360" w:lineRule="auto"/>
              <w:ind w:left="119"/>
              <w:jc w:val="left"/>
              <w:rPr>
                <w:sz w:val="24"/>
                <w:szCs w:val="24"/>
              </w:rPr>
            </w:pPr>
            <w:r w:rsidRPr="00BC7479">
              <w:rPr>
                <w:sz w:val="24"/>
                <w:szCs w:val="24"/>
              </w:rPr>
              <w:t>Язык и речевая</w:t>
            </w:r>
            <w:r>
              <w:rPr>
                <w:sz w:val="24"/>
                <w:szCs w:val="24"/>
                <w:lang w:val="ru-RU"/>
              </w:rPr>
              <w:t xml:space="preserve"> </w:t>
            </w:r>
            <w:r w:rsidRPr="00BC7479">
              <w:rPr>
                <w:sz w:val="24"/>
                <w:szCs w:val="24"/>
              </w:rPr>
              <w:t>практика</w:t>
            </w:r>
          </w:p>
        </w:tc>
        <w:tc>
          <w:tcPr>
            <w:tcW w:w="4251" w:type="dxa"/>
            <w:tcBorders>
              <w:top w:val="single" w:sz="4" w:space="0" w:color="000000"/>
              <w:left w:val="single" w:sz="4" w:space="0" w:color="000000"/>
              <w:bottom w:val="single" w:sz="4" w:space="0" w:color="000000"/>
              <w:right w:val="single" w:sz="4" w:space="0" w:color="000000"/>
            </w:tcBorders>
            <w:hideMark/>
          </w:tcPr>
          <w:p w:rsidR="00994575" w:rsidRPr="00BC7479" w:rsidRDefault="00994575" w:rsidP="00D23452">
            <w:pPr>
              <w:pStyle w:val="TableParagraph"/>
              <w:spacing w:line="360" w:lineRule="auto"/>
              <w:ind w:left="100"/>
              <w:jc w:val="left"/>
              <w:rPr>
                <w:sz w:val="24"/>
                <w:szCs w:val="24"/>
                <w:lang w:val="ru-RU"/>
              </w:rPr>
            </w:pPr>
            <w:r>
              <w:rPr>
                <w:sz w:val="24"/>
                <w:szCs w:val="24"/>
                <w:lang w:val="ru-RU"/>
              </w:rPr>
              <w:t xml:space="preserve">Русский язык </w:t>
            </w:r>
          </w:p>
        </w:tc>
        <w:tc>
          <w:tcPr>
            <w:tcW w:w="1844" w:type="dxa"/>
            <w:tcBorders>
              <w:top w:val="single" w:sz="4" w:space="0" w:color="000000"/>
              <w:left w:val="single" w:sz="4" w:space="0" w:color="000000"/>
              <w:bottom w:val="single" w:sz="4" w:space="0" w:color="000000"/>
              <w:right w:val="single" w:sz="4" w:space="0" w:color="000000"/>
            </w:tcBorders>
            <w:hideMark/>
          </w:tcPr>
          <w:p w:rsidR="00994575" w:rsidRDefault="00994575" w:rsidP="00D23452">
            <w:pPr>
              <w:pStyle w:val="TableParagraph"/>
              <w:spacing w:line="360" w:lineRule="auto"/>
              <w:ind w:left="360"/>
              <w:jc w:val="left"/>
              <w:rPr>
                <w:sz w:val="24"/>
                <w:szCs w:val="24"/>
                <w:lang w:val="ru-RU"/>
              </w:rPr>
            </w:pPr>
            <w:r>
              <w:rPr>
                <w:sz w:val="24"/>
                <w:szCs w:val="24"/>
                <w:lang w:val="ru-RU"/>
              </w:rPr>
              <w:t>4</w:t>
            </w:r>
          </w:p>
          <w:p w:rsidR="00994575" w:rsidRPr="00BC7479" w:rsidRDefault="00994575" w:rsidP="00D23452">
            <w:pPr>
              <w:pStyle w:val="TableParagraph"/>
              <w:spacing w:line="360" w:lineRule="auto"/>
              <w:ind w:left="360"/>
              <w:jc w:val="left"/>
              <w:rPr>
                <w:sz w:val="24"/>
                <w:szCs w:val="24"/>
                <w:lang w:val="ru-RU"/>
              </w:rPr>
            </w:pPr>
            <w:r w:rsidRPr="00BC7479">
              <w:rPr>
                <w:sz w:val="24"/>
                <w:szCs w:val="24"/>
              </w:rPr>
              <w:t>3</w:t>
            </w:r>
          </w:p>
        </w:tc>
      </w:tr>
      <w:tr w:rsidR="00994575" w:rsidRPr="00BC7479" w:rsidTr="00C85D74">
        <w:trPr>
          <w:trHeight w:hRule="exact" w:val="286"/>
        </w:trPr>
        <w:tc>
          <w:tcPr>
            <w:tcW w:w="3440" w:type="dxa"/>
            <w:vMerge/>
            <w:tcBorders>
              <w:left w:val="single" w:sz="4" w:space="0" w:color="000000"/>
              <w:right w:val="single" w:sz="4" w:space="0" w:color="000000"/>
            </w:tcBorders>
            <w:hideMark/>
          </w:tcPr>
          <w:p w:rsidR="00994575" w:rsidRPr="00BC7479" w:rsidRDefault="00994575" w:rsidP="00D23452">
            <w:pPr>
              <w:pStyle w:val="TableParagraph"/>
              <w:spacing w:line="360" w:lineRule="auto"/>
              <w:ind w:left="119"/>
              <w:jc w:val="left"/>
              <w:rPr>
                <w:sz w:val="24"/>
                <w:szCs w:val="24"/>
              </w:rPr>
            </w:pPr>
          </w:p>
        </w:tc>
        <w:tc>
          <w:tcPr>
            <w:tcW w:w="4251" w:type="dxa"/>
            <w:tcBorders>
              <w:top w:val="single" w:sz="4" w:space="0" w:color="000000"/>
              <w:left w:val="single" w:sz="4" w:space="0" w:color="000000"/>
              <w:bottom w:val="single" w:sz="4" w:space="0" w:color="000000"/>
              <w:right w:val="single" w:sz="4" w:space="0" w:color="000000"/>
            </w:tcBorders>
            <w:hideMark/>
          </w:tcPr>
          <w:p w:rsidR="00994575" w:rsidRPr="00BC7479" w:rsidRDefault="00994575" w:rsidP="00D23452">
            <w:pPr>
              <w:pStyle w:val="TableParagraph"/>
              <w:spacing w:line="360" w:lineRule="auto"/>
              <w:ind w:left="100"/>
              <w:jc w:val="left"/>
              <w:rPr>
                <w:sz w:val="24"/>
                <w:szCs w:val="24"/>
                <w:lang w:val="ru-RU"/>
              </w:rPr>
            </w:pPr>
            <w:r>
              <w:rPr>
                <w:sz w:val="24"/>
                <w:szCs w:val="24"/>
                <w:lang w:val="ru-RU"/>
              </w:rPr>
              <w:t xml:space="preserve">Чтение </w:t>
            </w:r>
          </w:p>
        </w:tc>
        <w:tc>
          <w:tcPr>
            <w:tcW w:w="1844" w:type="dxa"/>
            <w:tcBorders>
              <w:top w:val="single" w:sz="4" w:space="0" w:color="000000"/>
              <w:left w:val="single" w:sz="4" w:space="0" w:color="000000"/>
              <w:bottom w:val="single" w:sz="4" w:space="0" w:color="000000"/>
              <w:right w:val="single" w:sz="4" w:space="0" w:color="000000"/>
            </w:tcBorders>
            <w:hideMark/>
          </w:tcPr>
          <w:p w:rsidR="00994575" w:rsidRDefault="00994575" w:rsidP="00D23452">
            <w:pPr>
              <w:pStyle w:val="TableParagraph"/>
              <w:spacing w:line="360" w:lineRule="auto"/>
              <w:ind w:left="360"/>
              <w:jc w:val="left"/>
              <w:rPr>
                <w:sz w:val="24"/>
                <w:szCs w:val="24"/>
                <w:lang w:val="ru-RU"/>
              </w:rPr>
            </w:pPr>
            <w:r>
              <w:rPr>
                <w:sz w:val="24"/>
                <w:szCs w:val="24"/>
                <w:lang w:val="ru-RU"/>
              </w:rPr>
              <w:t>3</w:t>
            </w:r>
          </w:p>
        </w:tc>
      </w:tr>
      <w:tr w:rsidR="00994575" w:rsidRPr="00BC7479" w:rsidTr="00C85D74">
        <w:trPr>
          <w:trHeight w:hRule="exact" w:val="286"/>
        </w:trPr>
        <w:tc>
          <w:tcPr>
            <w:tcW w:w="3440" w:type="dxa"/>
            <w:vMerge/>
            <w:tcBorders>
              <w:left w:val="single" w:sz="4" w:space="0" w:color="000000"/>
              <w:bottom w:val="single" w:sz="4" w:space="0" w:color="000000"/>
              <w:right w:val="single" w:sz="4" w:space="0" w:color="000000"/>
            </w:tcBorders>
            <w:hideMark/>
          </w:tcPr>
          <w:p w:rsidR="00994575" w:rsidRPr="00BC7479" w:rsidRDefault="00994575" w:rsidP="00D23452">
            <w:pPr>
              <w:pStyle w:val="TableParagraph"/>
              <w:spacing w:line="360" w:lineRule="auto"/>
              <w:ind w:left="119"/>
              <w:jc w:val="left"/>
              <w:rPr>
                <w:sz w:val="24"/>
                <w:szCs w:val="24"/>
              </w:rPr>
            </w:pPr>
          </w:p>
        </w:tc>
        <w:tc>
          <w:tcPr>
            <w:tcW w:w="4251" w:type="dxa"/>
            <w:tcBorders>
              <w:top w:val="single" w:sz="4" w:space="0" w:color="000000"/>
              <w:left w:val="single" w:sz="4" w:space="0" w:color="000000"/>
              <w:bottom w:val="single" w:sz="4" w:space="0" w:color="000000"/>
              <w:right w:val="single" w:sz="4" w:space="0" w:color="000000"/>
            </w:tcBorders>
            <w:hideMark/>
          </w:tcPr>
          <w:p w:rsidR="00994575" w:rsidRPr="00BC7479" w:rsidRDefault="00994575" w:rsidP="00D23452">
            <w:pPr>
              <w:pStyle w:val="TableParagraph"/>
              <w:spacing w:line="360" w:lineRule="auto"/>
              <w:ind w:left="100"/>
              <w:jc w:val="left"/>
              <w:rPr>
                <w:sz w:val="24"/>
                <w:szCs w:val="24"/>
                <w:lang w:val="ru-RU"/>
              </w:rPr>
            </w:pPr>
            <w:r>
              <w:rPr>
                <w:sz w:val="24"/>
                <w:szCs w:val="24"/>
                <w:lang w:val="ru-RU"/>
              </w:rPr>
              <w:t xml:space="preserve">Речевая практика </w:t>
            </w:r>
          </w:p>
        </w:tc>
        <w:tc>
          <w:tcPr>
            <w:tcW w:w="1844" w:type="dxa"/>
            <w:tcBorders>
              <w:top w:val="single" w:sz="4" w:space="0" w:color="000000"/>
              <w:left w:val="single" w:sz="4" w:space="0" w:color="000000"/>
              <w:bottom w:val="single" w:sz="4" w:space="0" w:color="000000"/>
              <w:right w:val="single" w:sz="4" w:space="0" w:color="000000"/>
            </w:tcBorders>
            <w:hideMark/>
          </w:tcPr>
          <w:p w:rsidR="00994575" w:rsidRDefault="00994575" w:rsidP="00D23452">
            <w:pPr>
              <w:pStyle w:val="TableParagraph"/>
              <w:spacing w:line="360" w:lineRule="auto"/>
              <w:ind w:left="360"/>
              <w:jc w:val="left"/>
              <w:rPr>
                <w:sz w:val="24"/>
                <w:szCs w:val="24"/>
                <w:lang w:val="ru-RU"/>
              </w:rPr>
            </w:pPr>
            <w:r>
              <w:rPr>
                <w:sz w:val="24"/>
                <w:szCs w:val="24"/>
                <w:lang w:val="ru-RU"/>
              </w:rPr>
              <w:t>2</w:t>
            </w:r>
          </w:p>
        </w:tc>
      </w:tr>
      <w:tr w:rsidR="00994575" w:rsidRPr="00BC7479" w:rsidTr="00C85D74">
        <w:trPr>
          <w:trHeight w:hRule="exact" w:val="295"/>
        </w:trPr>
        <w:tc>
          <w:tcPr>
            <w:tcW w:w="3440" w:type="dxa"/>
            <w:tcBorders>
              <w:top w:val="single" w:sz="4" w:space="0" w:color="000000"/>
              <w:left w:val="single" w:sz="4" w:space="0" w:color="000000"/>
              <w:bottom w:val="single" w:sz="4" w:space="0" w:color="000000"/>
              <w:right w:val="single" w:sz="4" w:space="0" w:color="000000"/>
            </w:tcBorders>
            <w:hideMark/>
          </w:tcPr>
          <w:p w:rsidR="00994575" w:rsidRPr="00BC7479" w:rsidRDefault="00994575" w:rsidP="00D23452">
            <w:pPr>
              <w:pStyle w:val="TableParagraph"/>
              <w:spacing w:line="360" w:lineRule="auto"/>
              <w:ind w:right="282"/>
              <w:jc w:val="left"/>
              <w:rPr>
                <w:sz w:val="24"/>
                <w:szCs w:val="24"/>
              </w:rPr>
            </w:pPr>
            <w:r w:rsidRPr="00BC7479">
              <w:rPr>
                <w:sz w:val="24"/>
                <w:szCs w:val="24"/>
              </w:rPr>
              <w:t>Математика</w:t>
            </w:r>
          </w:p>
        </w:tc>
        <w:tc>
          <w:tcPr>
            <w:tcW w:w="4251" w:type="dxa"/>
            <w:tcBorders>
              <w:top w:val="single" w:sz="4" w:space="0" w:color="000000"/>
              <w:left w:val="single" w:sz="4" w:space="0" w:color="000000"/>
              <w:bottom w:val="single" w:sz="4" w:space="0" w:color="000000"/>
              <w:right w:val="single" w:sz="4" w:space="0" w:color="000000"/>
            </w:tcBorders>
            <w:hideMark/>
          </w:tcPr>
          <w:p w:rsidR="00994575" w:rsidRPr="00BC7479" w:rsidRDefault="00994575" w:rsidP="00D23452">
            <w:pPr>
              <w:pStyle w:val="TableParagraph"/>
              <w:spacing w:line="360" w:lineRule="auto"/>
              <w:ind w:left="100"/>
              <w:jc w:val="left"/>
              <w:rPr>
                <w:sz w:val="24"/>
                <w:szCs w:val="24"/>
                <w:lang w:val="ru-RU"/>
              </w:rPr>
            </w:pPr>
            <w:r w:rsidRPr="00BC7479">
              <w:rPr>
                <w:sz w:val="24"/>
                <w:szCs w:val="24"/>
              </w:rPr>
              <w:t>Математика</w:t>
            </w:r>
          </w:p>
        </w:tc>
        <w:tc>
          <w:tcPr>
            <w:tcW w:w="1844" w:type="dxa"/>
            <w:tcBorders>
              <w:top w:val="single" w:sz="4" w:space="0" w:color="000000"/>
              <w:left w:val="single" w:sz="4" w:space="0" w:color="000000"/>
              <w:bottom w:val="single" w:sz="4" w:space="0" w:color="000000"/>
              <w:right w:val="single" w:sz="4" w:space="0" w:color="000000"/>
            </w:tcBorders>
            <w:hideMark/>
          </w:tcPr>
          <w:p w:rsidR="00994575" w:rsidRPr="00BC7479" w:rsidRDefault="00994575" w:rsidP="00D23452">
            <w:pPr>
              <w:pStyle w:val="TableParagraph"/>
              <w:spacing w:line="360" w:lineRule="auto"/>
              <w:ind w:left="360"/>
              <w:jc w:val="left"/>
              <w:rPr>
                <w:sz w:val="24"/>
                <w:szCs w:val="24"/>
                <w:lang w:val="ru-RU"/>
              </w:rPr>
            </w:pPr>
            <w:r>
              <w:rPr>
                <w:sz w:val="24"/>
                <w:szCs w:val="24"/>
                <w:lang w:val="ru-RU"/>
              </w:rPr>
              <w:t>4</w:t>
            </w:r>
          </w:p>
        </w:tc>
      </w:tr>
      <w:tr w:rsidR="00994575" w:rsidRPr="00BC7479" w:rsidTr="00C85D74">
        <w:trPr>
          <w:trHeight w:val="480"/>
        </w:trPr>
        <w:tc>
          <w:tcPr>
            <w:tcW w:w="3440" w:type="dxa"/>
            <w:tcBorders>
              <w:top w:val="single" w:sz="4" w:space="0" w:color="000000"/>
              <w:left w:val="single" w:sz="4" w:space="0" w:color="000000"/>
              <w:bottom w:val="single" w:sz="4" w:space="0" w:color="000000"/>
              <w:right w:val="single" w:sz="4" w:space="0" w:color="000000"/>
            </w:tcBorders>
            <w:hideMark/>
          </w:tcPr>
          <w:p w:rsidR="00994575" w:rsidRPr="00BC7479" w:rsidRDefault="00994575" w:rsidP="00D23452">
            <w:pPr>
              <w:pStyle w:val="TableParagraph"/>
              <w:spacing w:line="360" w:lineRule="auto"/>
              <w:ind w:right="283"/>
              <w:jc w:val="left"/>
              <w:rPr>
                <w:sz w:val="24"/>
                <w:szCs w:val="24"/>
                <w:lang w:val="ru-RU"/>
              </w:rPr>
            </w:pPr>
            <w:r>
              <w:rPr>
                <w:sz w:val="24"/>
                <w:szCs w:val="24"/>
                <w:lang w:val="ru-RU"/>
              </w:rPr>
              <w:t xml:space="preserve">Естествознание </w:t>
            </w:r>
          </w:p>
        </w:tc>
        <w:tc>
          <w:tcPr>
            <w:tcW w:w="4251" w:type="dxa"/>
            <w:tcBorders>
              <w:top w:val="single" w:sz="4" w:space="0" w:color="000000"/>
              <w:left w:val="single" w:sz="4" w:space="0" w:color="000000"/>
              <w:right w:val="single" w:sz="4" w:space="0" w:color="000000"/>
            </w:tcBorders>
            <w:hideMark/>
          </w:tcPr>
          <w:p w:rsidR="00994575" w:rsidRPr="00BC7479" w:rsidRDefault="00E5675C" w:rsidP="00D23452">
            <w:pPr>
              <w:pStyle w:val="TableParagraph"/>
              <w:spacing w:line="360" w:lineRule="auto"/>
              <w:ind w:left="100"/>
              <w:jc w:val="left"/>
              <w:rPr>
                <w:sz w:val="24"/>
                <w:szCs w:val="24"/>
                <w:lang w:val="ru-RU"/>
              </w:rPr>
            </w:pPr>
            <w:r>
              <w:rPr>
                <w:sz w:val="24"/>
                <w:szCs w:val="24"/>
                <w:lang w:val="ru-RU"/>
              </w:rPr>
              <w:t>Окружающий мир</w:t>
            </w:r>
          </w:p>
        </w:tc>
        <w:tc>
          <w:tcPr>
            <w:tcW w:w="1844" w:type="dxa"/>
            <w:tcBorders>
              <w:top w:val="single" w:sz="4" w:space="0" w:color="000000"/>
              <w:left w:val="single" w:sz="4" w:space="0" w:color="000000"/>
              <w:right w:val="single" w:sz="4" w:space="0" w:color="000000"/>
            </w:tcBorders>
            <w:hideMark/>
          </w:tcPr>
          <w:p w:rsidR="00994575" w:rsidRPr="00BC7479" w:rsidRDefault="00994575" w:rsidP="00D23452">
            <w:pPr>
              <w:pStyle w:val="TableParagraph"/>
              <w:spacing w:line="360" w:lineRule="auto"/>
              <w:ind w:left="360"/>
              <w:jc w:val="left"/>
              <w:rPr>
                <w:sz w:val="24"/>
                <w:szCs w:val="24"/>
                <w:lang w:val="ru-RU"/>
              </w:rPr>
            </w:pPr>
            <w:r w:rsidRPr="00BC7479">
              <w:rPr>
                <w:sz w:val="24"/>
                <w:szCs w:val="24"/>
              </w:rPr>
              <w:t>2</w:t>
            </w:r>
          </w:p>
        </w:tc>
      </w:tr>
      <w:tr w:rsidR="00994575" w:rsidRPr="00BC7479" w:rsidTr="00C85D74">
        <w:trPr>
          <w:trHeight w:hRule="exact" w:val="293"/>
        </w:trPr>
        <w:tc>
          <w:tcPr>
            <w:tcW w:w="3440" w:type="dxa"/>
            <w:vMerge w:val="restart"/>
            <w:tcBorders>
              <w:top w:val="single" w:sz="4" w:space="0" w:color="000000"/>
              <w:left w:val="single" w:sz="4" w:space="0" w:color="000000"/>
              <w:bottom w:val="single" w:sz="4" w:space="0" w:color="000000"/>
              <w:right w:val="single" w:sz="4" w:space="0" w:color="000000"/>
            </w:tcBorders>
            <w:hideMark/>
          </w:tcPr>
          <w:p w:rsidR="00994575" w:rsidRPr="00BC7479" w:rsidRDefault="00994575" w:rsidP="00D23452">
            <w:pPr>
              <w:pStyle w:val="TableParagraph"/>
              <w:spacing w:line="360" w:lineRule="auto"/>
              <w:jc w:val="left"/>
              <w:rPr>
                <w:sz w:val="24"/>
                <w:szCs w:val="24"/>
              </w:rPr>
            </w:pPr>
            <w:r w:rsidRPr="00BC7479">
              <w:rPr>
                <w:sz w:val="24"/>
                <w:szCs w:val="24"/>
              </w:rPr>
              <w:t>Искусство</w:t>
            </w:r>
          </w:p>
        </w:tc>
        <w:tc>
          <w:tcPr>
            <w:tcW w:w="4251" w:type="dxa"/>
            <w:tcBorders>
              <w:top w:val="single" w:sz="4" w:space="0" w:color="000000"/>
              <w:left w:val="single" w:sz="4" w:space="0" w:color="000000"/>
              <w:bottom w:val="single" w:sz="4" w:space="0" w:color="000000"/>
              <w:right w:val="single" w:sz="4" w:space="0" w:color="000000"/>
            </w:tcBorders>
            <w:hideMark/>
          </w:tcPr>
          <w:p w:rsidR="00994575" w:rsidRPr="00BC7479" w:rsidRDefault="00994575" w:rsidP="00D23452">
            <w:pPr>
              <w:pStyle w:val="TableParagraph"/>
              <w:spacing w:line="360" w:lineRule="auto"/>
              <w:ind w:left="100"/>
              <w:jc w:val="left"/>
              <w:rPr>
                <w:sz w:val="24"/>
                <w:szCs w:val="24"/>
                <w:lang w:val="ru-RU"/>
              </w:rPr>
            </w:pPr>
            <w:r w:rsidRPr="00BC7479">
              <w:rPr>
                <w:sz w:val="24"/>
                <w:szCs w:val="24"/>
              </w:rPr>
              <w:t>Музыка</w:t>
            </w:r>
          </w:p>
        </w:tc>
        <w:tc>
          <w:tcPr>
            <w:tcW w:w="1844" w:type="dxa"/>
            <w:tcBorders>
              <w:top w:val="single" w:sz="4" w:space="0" w:color="000000"/>
              <w:left w:val="single" w:sz="4" w:space="0" w:color="000000"/>
              <w:bottom w:val="single" w:sz="4" w:space="0" w:color="000000"/>
              <w:right w:val="single" w:sz="4" w:space="0" w:color="000000"/>
            </w:tcBorders>
            <w:hideMark/>
          </w:tcPr>
          <w:p w:rsidR="00994575" w:rsidRPr="00BC7479" w:rsidRDefault="00994575" w:rsidP="00D23452">
            <w:pPr>
              <w:pStyle w:val="TableParagraph"/>
              <w:spacing w:line="360" w:lineRule="auto"/>
              <w:ind w:left="360"/>
              <w:jc w:val="left"/>
              <w:rPr>
                <w:sz w:val="24"/>
                <w:szCs w:val="24"/>
                <w:lang w:val="ru-RU"/>
              </w:rPr>
            </w:pPr>
            <w:r>
              <w:rPr>
                <w:sz w:val="24"/>
                <w:szCs w:val="24"/>
                <w:lang w:val="ru-RU"/>
              </w:rPr>
              <w:t>1</w:t>
            </w:r>
          </w:p>
        </w:tc>
      </w:tr>
      <w:tr w:rsidR="00994575" w:rsidRPr="00BC7479" w:rsidTr="00C85D74">
        <w:trPr>
          <w:trHeight w:hRule="exact" w:val="288"/>
        </w:trPr>
        <w:tc>
          <w:tcPr>
            <w:tcW w:w="3440" w:type="dxa"/>
            <w:vMerge/>
            <w:tcBorders>
              <w:top w:val="single" w:sz="4" w:space="0" w:color="000000"/>
              <w:left w:val="single" w:sz="4" w:space="0" w:color="000000"/>
              <w:bottom w:val="single" w:sz="4" w:space="0" w:color="000000"/>
              <w:right w:val="single" w:sz="4" w:space="0" w:color="000000"/>
            </w:tcBorders>
            <w:vAlign w:val="center"/>
            <w:hideMark/>
          </w:tcPr>
          <w:p w:rsidR="00994575" w:rsidRPr="00BC7479" w:rsidRDefault="00994575" w:rsidP="00D23452">
            <w:pPr>
              <w:spacing w:after="0" w:line="360" w:lineRule="auto"/>
              <w:rPr>
                <w:rFonts w:ascii="Times New Roman" w:eastAsia="Times New Roman" w:hAnsi="Times New Roman" w:cs="Times New Roman"/>
                <w:sz w:val="24"/>
                <w:szCs w:val="24"/>
                <w:lang w:val="en-US" w:eastAsia="en-US"/>
              </w:rPr>
            </w:pPr>
          </w:p>
        </w:tc>
        <w:tc>
          <w:tcPr>
            <w:tcW w:w="4251" w:type="dxa"/>
            <w:tcBorders>
              <w:top w:val="single" w:sz="4" w:space="0" w:color="000000"/>
              <w:left w:val="single" w:sz="4" w:space="0" w:color="000000"/>
              <w:bottom w:val="single" w:sz="4" w:space="0" w:color="000000"/>
              <w:right w:val="single" w:sz="4" w:space="0" w:color="000000"/>
            </w:tcBorders>
            <w:hideMark/>
          </w:tcPr>
          <w:p w:rsidR="00994575" w:rsidRPr="00BC7479" w:rsidRDefault="00994575" w:rsidP="00D23452">
            <w:pPr>
              <w:pStyle w:val="TableParagraph"/>
              <w:spacing w:line="360" w:lineRule="auto"/>
              <w:ind w:left="100"/>
              <w:jc w:val="left"/>
              <w:rPr>
                <w:sz w:val="24"/>
                <w:szCs w:val="24"/>
                <w:lang w:val="ru-RU"/>
              </w:rPr>
            </w:pPr>
            <w:r w:rsidRPr="00BC7479">
              <w:rPr>
                <w:sz w:val="24"/>
                <w:szCs w:val="24"/>
              </w:rPr>
              <w:t>Изобразительн</w:t>
            </w:r>
            <w:r w:rsidRPr="00BC7479">
              <w:rPr>
                <w:sz w:val="24"/>
                <w:szCs w:val="24"/>
                <w:lang w:val="ru-RU"/>
              </w:rPr>
              <w:t>ая деятельность</w:t>
            </w:r>
          </w:p>
        </w:tc>
        <w:tc>
          <w:tcPr>
            <w:tcW w:w="1844" w:type="dxa"/>
            <w:tcBorders>
              <w:top w:val="single" w:sz="4" w:space="0" w:color="000000"/>
              <w:left w:val="single" w:sz="4" w:space="0" w:color="000000"/>
              <w:bottom w:val="single" w:sz="4" w:space="0" w:color="000000"/>
              <w:right w:val="single" w:sz="4" w:space="0" w:color="000000"/>
            </w:tcBorders>
            <w:hideMark/>
          </w:tcPr>
          <w:p w:rsidR="00994575" w:rsidRPr="00BC7479" w:rsidRDefault="00994575" w:rsidP="00D23452">
            <w:pPr>
              <w:pStyle w:val="TableParagraph"/>
              <w:spacing w:line="360" w:lineRule="auto"/>
              <w:ind w:left="360"/>
              <w:jc w:val="left"/>
              <w:rPr>
                <w:sz w:val="24"/>
                <w:szCs w:val="24"/>
                <w:lang w:val="ru-RU"/>
              </w:rPr>
            </w:pPr>
            <w:r>
              <w:rPr>
                <w:sz w:val="24"/>
                <w:szCs w:val="24"/>
                <w:lang w:val="ru-RU"/>
              </w:rPr>
              <w:t>1</w:t>
            </w:r>
          </w:p>
        </w:tc>
      </w:tr>
      <w:tr w:rsidR="00994575" w:rsidRPr="00BC7479" w:rsidTr="00C85D74">
        <w:trPr>
          <w:trHeight w:hRule="exact" w:val="293"/>
        </w:trPr>
        <w:tc>
          <w:tcPr>
            <w:tcW w:w="3440" w:type="dxa"/>
            <w:tcBorders>
              <w:top w:val="single" w:sz="4" w:space="0" w:color="000000"/>
              <w:left w:val="single" w:sz="4" w:space="0" w:color="000000"/>
              <w:bottom w:val="single" w:sz="4" w:space="0" w:color="000000"/>
              <w:right w:val="single" w:sz="4" w:space="0" w:color="000000"/>
            </w:tcBorders>
            <w:hideMark/>
          </w:tcPr>
          <w:p w:rsidR="00994575" w:rsidRPr="00BC7479" w:rsidRDefault="00994575" w:rsidP="00D23452">
            <w:pPr>
              <w:pStyle w:val="TableParagraph"/>
              <w:spacing w:line="360" w:lineRule="auto"/>
              <w:ind w:right="286"/>
              <w:jc w:val="left"/>
              <w:rPr>
                <w:sz w:val="24"/>
                <w:szCs w:val="24"/>
              </w:rPr>
            </w:pPr>
            <w:r w:rsidRPr="00BC7479">
              <w:rPr>
                <w:sz w:val="24"/>
                <w:szCs w:val="24"/>
              </w:rPr>
              <w:t>Физическая</w:t>
            </w:r>
            <w:r w:rsidR="00675BF6">
              <w:rPr>
                <w:sz w:val="24"/>
                <w:szCs w:val="24"/>
                <w:lang w:val="ru-RU"/>
              </w:rPr>
              <w:t xml:space="preserve"> </w:t>
            </w:r>
            <w:r w:rsidRPr="00BC7479">
              <w:rPr>
                <w:sz w:val="24"/>
                <w:szCs w:val="24"/>
              </w:rPr>
              <w:t>культура</w:t>
            </w:r>
          </w:p>
        </w:tc>
        <w:tc>
          <w:tcPr>
            <w:tcW w:w="4251" w:type="dxa"/>
            <w:tcBorders>
              <w:top w:val="single" w:sz="4" w:space="0" w:color="000000"/>
              <w:left w:val="single" w:sz="4" w:space="0" w:color="000000"/>
              <w:bottom w:val="single" w:sz="4" w:space="0" w:color="000000"/>
              <w:right w:val="single" w:sz="4" w:space="0" w:color="000000"/>
            </w:tcBorders>
            <w:hideMark/>
          </w:tcPr>
          <w:p w:rsidR="00994575" w:rsidRPr="00BC7479" w:rsidRDefault="00994575" w:rsidP="00D23452">
            <w:pPr>
              <w:pStyle w:val="TableParagraph"/>
              <w:spacing w:line="360" w:lineRule="auto"/>
              <w:ind w:left="100"/>
              <w:jc w:val="left"/>
              <w:rPr>
                <w:sz w:val="24"/>
                <w:szCs w:val="24"/>
                <w:lang w:val="ru-RU"/>
              </w:rPr>
            </w:pPr>
            <w:r w:rsidRPr="00BC7479">
              <w:rPr>
                <w:sz w:val="24"/>
                <w:szCs w:val="24"/>
              </w:rPr>
              <w:t>Физическая</w:t>
            </w:r>
            <w:r w:rsidR="00675BF6">
              <w:rPr>
                <w:sz w:val="24"/>
                <w:szCs w:val="24"/>
                <w:lang w:val="ru-RU"/>
              </w:rPr>
              <w:t xml:space="preserve"> </w:t>
            </w:r>
            <w:r w:rsidRPr="00BC7479">
              <w:rPr>
                <w:sz w:val="24"/>
                <w:szCs w:val="24"/>
              </w:rPr>
              <w:t>культура</w:t>
            </w:r>
          </w:p>
        </w:tc>
        <w:tc>
          <w:tcPr>
            <w:tcW w:w="1844" w:type="dxa"/>
            <w:tcBorders>
              <w:top w:val="single" w:sz="4" w:space="0" w:color="000000"/>
              <w:left w:val="single" w:sz="4" w:space="0" w:color="000000"/>
              <w:bottom w:val="single" w:sz="4" w:space="0" w:color="000000"/>
              <w:right w:val="single" w:sz="4" w:space="0" w:color="000000"/>
            </w:tcBorders>
            <w:hideMark/>
          </w:tcPr>
          <w:p w:rsidR="00994575" w:rsidRPr="00BC7479" w:rsidRDefault="00994575" w:rsidP="00D23452">
            <w:pPr>
              <w:pStyle w:val="TableParagraph"/>
              <w:spacing w:line="360" w:lineRule="auto"/>
              <w:ind w:left="360"/>
              <w:jc w:val="left"/>
              <w:rPr>
                <w:sz w:val="24"/>
                <w:szCs w:val="24"/>
                <w:lang w:val="ru-RU"/>
              </w:rPr>
            </w:pPr>
            <w:r>
              <w:rPr>
                <w:sz w:val="24"/>
                <w:szCs w:val="24"/>
                <w:lang w:val="ru-RU"/>
              </w:rPr>
              <w:t>3</w:t>
            </w:r>
          </w:p>
        </w:tc>
      </w:tr>
      <w:tr w:rsidR="00994575" w:rsidRPr="00BC7479" w:rsidTr="00C85D74">
        <w:trPr>
          <w:trHeight w:hRule="exact" w:val="286"/>
        </w:trPr>
        <w:tc>
          <w:tcPr>
            <w:tcW w:w="3440" w:type="dxa"/>
            <w:tcBorders>
              <w:top w:val="single" w:sz="4" w:space="0" w:color="000000"/>
              <w:left w:val="single" w:sz="4" w:space="0" w:color="000000"/>
              <w:bottom w:val="single" w:sz="4" w:space="0" w:color="000000"/>
              <w:right w:val="single" w:sz="4" w:space="0" w:color="000000"/>
            </w:tcBorders>
            <w:hideMark/>
          </w:tcPr>
          <w:p w:rsidR="00994575" w:rsidRPr="00BC7479" w:rsidRDefault="00994575" w:rsidP="00D23452">
            <w:pPr>
              <w:pStyle w:val="TableParagraph"/>
              <w:spacing w:line="360" w:lineRule="auto"/>
              <w:ind w:right="283"/>
              <w:jc w:val="left"/>
              <w:rPr>
                <w:sz w:val="24"/>
                <w:szCs w:val="24"/>
              </w:rPr>
            </w:pPr>
            <w:r w:rsidRPr="00BC7479">
              <w:rPr>
                <w:sz w:val="24"/>
                <w:szCs w:val="24"/>
              </w:rPr>
              <w:t>Технология</w:t>
            </w:r>
          </w:p>
        </w:tc>
        <w:tc>
          <w:tcPr>
            <w:tcW w:w="4251" w:type="dxa"/>
            <w:tcBorders>
              <w:top w:val="single" w:sz="4" w:space="0" w:color="000000"/>
              <w:left w:val="single" w:sz="4" w:space="0" w:color="000000"/>
              <w:bottom w:val="single" w:sz="4" w:space="0" w:color="000000"/>
              <w:right w:val="single" w:sz="4" w:space="0" w:color="000000"/>
            </w:tcBorders>
            <w:hideMark/>
          </w:tcPr>
          <w:p w:rsidR="00994575" w:rsidRPr="00BC7479" w:rsidRDefault="00994575" w:rsidP="00D23452">
            <w:pPr>
              <w:pStyle w:val="TableParagraph"/>
              <w:spacing w:line="360" w:lineRule="auto"/>
              <w:ind w:left="100"/>
              <w:jc w:val="left"/>
              <w:rPr>
                <w:sz w:val="24"/>
                <w:szCs w:val="24"/>
              </w:rPr>
            </w:pPr>
            <w:r>
              <w:rPr>
                <w:sz w:val="24"/>
                <w:szCs w:val="24"/>
                <w:lang w:val="ru-RU"/>
              </w:rPr>
              <w:t xml:space="preserve">Ручной </w:t>
            </w:r>
            <w:r w:rsidRPr="00BC7479">
              <w:rPr>
                <w:sz w:val="24"/>
                <w:szCs w:val="24"/>
              </w:rPr>
              <w:t>труд</w:t>
            </w:r>
          </w:p>
        </w:tc>
        <w:tc>
          <w:tcPr>
            <w:tcW w:w="1844" w:type="dxa"/>
            <w:tcBorders>
              <w:top w:val="single" w:sz="4" w:space="0" w:color="000000"/>
              <w:left w:val="single" w:sz="4" w:space="0" w:color="000000"/>
              <w:bottom w:val="single" w:sz="4" w:space="0" w:color="000000"/>
              <w:right w:val="single" w:sz="4" w:space="0" w:color="000000"/>
            </w:tcBorders>
            <w:hideMark/>
          </w:tcPr>
          <w:p w:rsidR="00994575" w:rsidRPr="00BC7479" w:rsidRDefault="00994575" w:rsidP="00D23452">
            <w:pPr>
              <w:pStyle w:val="TableParagraph"/>
              <w:spacing w:line="360" w:lineRule="auto"/>
              <w:ind w:left="360"/>
              <w:jc w:val="left"/>
              <w:rPr>
                <w:sz w:val="24"/>
                <w:szCs w:val="24"/>
                <w:lang w:val="ru-RU"/>
              </w:rPr>
            </w:pPr>
            <w:r>
              <w:rPr>
                <w:sz w:val="24"/>
                <w:szCs w:val="24"/>
                <w:lang w:val="ru-RU"/>
              </w:rPr>
              <w:t>1</w:t>
            </w:r>
          </w:p>
        </w:tc>
      </w:tr>
      <w:tr w:rsidR="00994575" w:rsidRPr="00BC7479" w:rsidTr="00C85D74">
        <w:trPr>
          <w:trHeight w:hRule="exact" w:val="295"/>
        </w:trPr>
        <w:tc>
          <w:tcPr>
            <w:tcW w:w="7691" w:type="dxa"/>
            <w:gridSpan w:val="2"/>
            <w:tcBorders>
              <w:top w:val="single" w:sz="4" w:space="0" w:color="000000"/>
              <w:left w:val="single" w:sz="4" w:space="0" w:color="000000"/>
              <w:bottom w:val="single" w:sz="4" w:space="0" w:color="000000"/>
              <w:right w:val="single" w:sz="4" w:space="0" w:color="000000"/>
            </w:tcBorders>
            <w:hideMark/>
          </w:tcPr>
          <w:p w:rsidR="00994575" w:rsidRPr="00BC7479" w:rsidRDefault="00994575" w:rsidP="00D23452">
            <w:pPr>
              <w:pStyle w:val="TableParagraph"/>
              <w:spacing w:line="360" w:lineRule="auto"/>
              <w:ind w:left="103" w:right="1212"/>
              <w:jc w:val="left"/>
              <w:rPr>
                <w:b/>
                <w:sz w:val="24"/>
                <w:szCs w:val="24"/>
              </w:rPr>
            </w:pPr>
            <w:r w:rsidRPr="00BC7479">
              <w:rPr>
                <w:b/>
                <w:sz w:val="24"/>
                <w:szCs w:val="24"/>
              </w:rPr>
              <w:t>Итого:</w:t>
            </w:r>
          </w:p>
        </w:tc>
        <w:tc>
          <w:tcPr>
            <w:tcW w:w="1844" w:type="dxa"/>
            <w:tcBorders>
              <w:top w:val="single" w:sz="4" w:space="0" w:color="000000"/>
              <w:left w:val="single" w:sz="4" w:space="0" w:color="000000"/>
              <w:bottom w:val="single" w:sz="4" w:space="0" w:color="000000"/>
              <w:right w:val="single" w:sz="4" w:space="0" w:color="000000"/>
            </w:tcBorders>
            <w:hideMark/>
          </w:tcPr>
          <w:p w:rsidR="00994575" w:rsidRPr="00BC7479" w:rsidRDefault="00994575" w:rsidP="00D23452">
            <w:pPr>
              <w:pStyle w:val="TableParagraph"/>
              <w:spacing w:line="360" w:lineRule="auto"/>
              <w:ind w:left="300"/>
              <w:jc w:val="left"/>
              <w:rPr>
                <w:b/>
                <w:sz w:val="24"/>
                <w:szCs w:val="24"/>
                <w:lang w:val="ru-RU"/>
              </w:rPr>
            </w:pPr>
            <w:r w:rsidRPr="00BC7479">
              <w:rPr>
                <w:b/>
                <w:sz w:val="24"/>
                <w:szCs w:val="24"/>
              </w:rPr>
              <w:t>2</w:t>
            </w:r>
            <w:r>
              <w:rPr>
                <w:b/>
                <w:sz w:val="24"/>
                <w:szCs w:val="24"/>
                <w:lang w:val="ru-RU"/>
              </w:rPr>
              <w:t>1</w:t>
            </w:r>
          </w:p>
        </w:tc>
      </w:tr>
      <w:tr w:rsidR="00994575" w:rsidRPr="00BC7479" w:rsidTr="00C85D74">
        <w:trPr>
          <w:trHeight w:hRule="exact" w:val="843"/>
        </w:trPr>
        <w:tc>
          <w:tcPr>
            <w:tcW w:w="7691" w:type="dxa"/>
            <w:gridSpan w:val="2"/>
            <w:tcBorders>
              <w:top w:val="single" w:sz="4" w:space="0" w:color="000000"/>
              <w:left w:val="single" w:sz="4" w:space="0" w:color="000000"/>
              <w:bottom w:val="single" w:sz="4" w:space="0" w:color="000000"/>
              <w:right w:val="single" w:sz="4" w:space="0" w:color="000000"/>
            </w:tcBorders>
            <w:hideMark/>
          </w:tcPr>
          <w:p w:rsidR="00994575" w:rsidRDefault="00994575" w:rsidP="00994575">
            <w:pPr>
              <w:pStyle w:val="TableParagraph"/>
              <w:spacing w:line="360" w:lineRule="auto"/>
              <w:ind w:left="103" w:right="1212"/>
              <w:jc w:val="left"/>
              <w:rPr>
                <w:b/>
                <w:sz w:val="24"/>
                <w:szCs w:val="24"/>
                <w:lang w:val="ru-RU"/>
              </w:rPr>
            </w:pPr>
            <w:r w:rsidRPr="00BC7479">
              <w:rPr>
                <w:b/>
                <w:sz w:val="24"/>
                <w:szCs w:val="24"/>
                <w:lang w:val="ru-RU"/>
              </w:rPr>
              <w:t>Максимально допусти</w:t>
            </w:r>
            <w:r>
              <w:rPr>
                <w:b/>
                <w:sz w:val="24"/>
                <w:szCs w:val="24"/>
                <w:lang w:val="ru-RU"/>
              </w:rPr>
              <w:t>мая недельная нагрузка</w:t>
            </w:r>
          </w:p>
          <w:p w:rsidR="00994575" w:rsidRPr="00BC7479" w:rsidRDefault="00994575" w:rsidP="00994575">
            <w:pPr>
              <w:pStyle w:val="TableParagraph"/>
              <w:spacing w:line="360" w:lineRule="auto"/>
              <w:ind w:left="103" w:right="1212"/>
              <w:jc w:val="left"/>
              <w:rPr>
                <w:b/>
                <w:sz w:val="24"/>
                <w:szCs w:val="24"/>
                <w:lang w:val="ru-RU"/>
              </w:rPr>
            </w:pPr>
            <w:r>
              <w:rPr>
                <w:b/>
                <w:sz w:val="24"/>
                <w:szCs w:val="24"/>
                <w:lang w:val="ru-RU"/>
              </w:rPr>
              <w:t xml:space="preserve"> ( при 5 днев</w:t>
            </w:r>
            <w:r w:rsidRPr="00BC7479">
              <w:rPr>
                <w:b/>
                <w:sz w:val="24"/>
                <w:szCs w:val="24"/>
                <w:lang w:val="ru-RU"/>
              </w:rPr>
              <w:t>ной учебной неделе)</w:t>
            </w:r>
          </w:p>
        </w:tc>
        <w:tc>
          <w:tcPr>
            <w:tcW w:w="1844" w:type="dxa"/>
            <w:tcBorders>
              <w:top w:val="single" w:sz="4" w:space="0" w:color="000000"/>
              <w:left w:val="single" w:sz="4" w:space="0" w:color="000000"/>
              <w:bottom w:val="single" w:sz="4" w:space="0" w:color="000000"/>
              <w:right w:val="single" w:sz="4" w:space="0" w:color="000000"/>
            </w:tcBorders>
            <w:hideMark/>
          </w:tcPr>
          <w:p w:rsidR="00994575" w:rsidRPr="00BC7479" w:rsidRDefault="00994575" w:rsidP="00D23452">
            <w:pPr>
              <w:pStyle w:val="TableParagraph"/>
              <w:spacing w:line="360" w:lineRule="auto"/>
              <w:ind w:left="360"/>
              <w:jc w:val="left"/>
              <w:rPr>
                <w:b/>
                <w:sz w:val="24"/>
                <w:szCs w:val="24"/>
                <w:lang w:val="ru-RU"/>
              </w:rPr>
            </w:pPr>
            <w:r w:rsidRPr="00BC7479">
              <w:rPr>
                <w:b/>
                <w:w w:val="99"/>
                <w:sz w:val="24"/>
                <w:szCs w:val="24"/>
                <w:lang w:val="ru-RU"/>
              </w:rPr>
              <w:t>2</w:t>
            </w:r>
            <w:r>
              <w:rPr>
                <w:b/>
                <w:w w:val="99"/>
                <w:sz w:val="24"/>
                <w:szCs w:val="24"/>
                <w:lang w:val="ru-RU"/>
              </w:rPr>
              <w:t>1</w:t>
            </w:r>
          </w:p>
        </w:tc>
      </w:tr>
      <w:tr w:rsidR="00994575" w:rsidRPr="00BC7479" w:rsidTr="00C85D74">
        <w:trPr>
          <w:trHeight w:hRule="exact" w:val="295"/>
        </w:trPr>
        <w:tc>
          <w:tcPr>
            <w:tcW w:w="7691" w:type="dxa"/>
            <w:gridSpan w:val="2"/>
            <w:tcBorders>
              <w:top w:val="single" w:sz="4" w:space="0" w:color="000000"/>
              <w:left w:val="single" w:sz="4" w:space="0" w:color="000000"/>
              <w:bottom w:val="single" w:sz="4" w:space="0" w:color="000000"/>
              <w:right w:val="single" w:sz="4" w:space="0" w:color="000000"/>
            </w:tcBorders>
            <w:hideMark/>
          </w:tcPr>
          <w:p w:rsidR="00994575" w:rsidRPr="00BC7479" w:rsidRDefault="00994575" w:rsidP="00D23452">
            <w:pPr>
              <w:pStyle w:val="TableParagraph"/>
              <w:spacing w:line="360" w:lineRule="auto"/>
              <w:jc w:val="left"/>
              <w:rPr>
                <w:b/>
                <w:sz w:val="24"/>
                <w:szCs w:val="24"/>
                <w:lang w:val="ru-RU"/>
              </w:rPr>
            </w:pPr>
            <w:r w:rsidRPr="00BC7479">
              <w:rPr>
                <w:b/>
                <w:sz w:val="24"/>
                <w:szCs w:val="24"/>
                <w:lang w:val="ru-RU"/>
              </w:rPr>
              <w:t xml:space="preserve">  Всего </w:t>
            </w:r>
          </w:p>
        </w:tc>
        <w:tc>
          <w:tcPr>
            <w:tcW w:w="1844" w:type="dxa"/>
            <w:tcBorders>
              <w:top w:val="single" w:sz="4" w:space="0" w:color="000000"/>
              <w:left w:val="single" w:sz="4" w:space="0" w:color="000000"/>
              <w:bottom w:val="single" w:sz="4" w:space="0" w:color="000000"/>
              <w:right w:val="single" w:sz="4" w:space="0" w:color="000000"/>
            </w:tcBorders>
            <w:hideMark/>
          </w:tcPr>
          <w:p w:rsidR="00994575" w:rsidRPr="00BC7479" w:rsidRDefault="00994575" w:rsidP="00D23452">
            <w:pPr>
              <w:pStyle w:val="TableParagraph"/>
              <w:spacing w:line="360" w:lineRule="auto"/>
              <w:ind w:left="300"/>
              <w:jc w:val="left"/>
              <w:rPr>
                <w:b/>
                <w:sz w:val="24"/>
                <w:szCs w:val="24"/>
                <w:lang w:val="ru-RU"/>
              </w:rPr>
            </w:pPr>
            <w:r>
              <w:rPr>
                <w:b/>
                <w:sz w:val="24"/>
                <w:szCs w:val="24"/>
                <w:lang w:val="ru-RU"/>
              </w:rPr>
              <w:t>21</w:t>
            </w:r>
          </w:p>
        </w:tc>
      </w:tr>
    </w:tbl>
    <w:p w:rsidR="0052197C" w:rsidRPr="00BC7479" w:rsidRDefault="0052197C" w:rsidP="0052197C">
      <w:pPr>
        <w:spacing w:after="0" w:line="360" w:lineRule="auto"/>
        <w:ind w:left="2329" w:right="2374"/>
        <w:rPr>
          <w:rFonts w:ascii="Times New Roman" w:eastAsia="Times New Roman" w:hAnsi="Times New Roman" w:cs="Times New Roman"/>
          <w:b/>
          <w:sz w:val="24"/>
          <w:szCs w:val="24"/>
          <w:lang w:eastAsia="en-US"/>
        </w:rPr>
      </w:pPr>
    </w:p>
    <w:p w:rsidR="0052197C" w:rsidRDefault="0052197C" w:rsidP="0052197C">
      <w:pPr>
        <w:spacing w:after="0" w:line="240" w:lineRule="auto"/>
        <w:contextualSpacing/>
        <w:jc w:val="center"/>
        <w:rPr>
          <w:rFonts w:ascii="Times New Roman" w:hAnsi="Times New Roman"/>
          <w:sz w:val="24"/>
          <w:szCs w:val="24"/>
        </w:rPr>
      </w:pPr>
    </w:p>
    <w:p w:rsidR="00994575" w:rsidRDefault="00994575" w:rsidP="0052197C">
      <w:pPr>
        <w:spacing w:after="0" w:line="240" w:lineRule="auto"/>
        <w:contextualSpacing/>
        <w:jc w:val="center"/>
        <w:rPr>
          <w:rFonts w:ascii="Times New Roman" w:hAnsi="Times New Roman"/>
          <w:sz w:val="24"/>
          <w:szCs w:val="24"/>
        </w:rPr>
      </w:pPr>
    </w:p>
    <w:p w:rsidR="00994575" w:rsidRDefault="00994575" w:rsidP="0052197C">
      <w:pPr>
        <w:spacing w:after="0" w:line="240" w:lineRule="auto"/>
        <w:contextualSpacing/>
        <w:jc w:val="center"/>
        <w:rPr>
          <w:rFonts w:ascii="Times New Roman" w:hAnsi="Times New Roman"/>
          <w:sz w:val="24"/>
          <w:szCs w:val="24"/>
        </w:rPr>
      </w:pPr>
    </w:p>
    <w:p w:rsidR="00994575" w:rsidRDefault="00994575" w:rsidP="0052197C">
      <w:pPr>
        <w:spacing w:after="0" w:line="240" w:lineRule="auto"/>
        <w:contextualSpacing/>
        <w:jc w:val="center"/>
        <w:rPr>
          <w:rFonts w:ascii="Times New Roman" w:hAnsi="Times New Roman"/>
          <w:sz w:val="24"/>
          <w:szCs w:val="24"/>
        </w:rPr>
      </w:pPr>
    </w:p>
    <w:p w:rsidR="00994575" w:rsidRDefault="00994575" w:rsidP="0052197C">
      <w:pPr>
        <w:spacing w:after="0" w:line="240" w:lineRule="auto"/>
        <w:contextualSpacing/>
        <w:jc w:val="center"/>
        <w:rPr>
          <w:rFonts w:ascii="Times New Roman" w:hAnsi="Times New Roman"/>
          <w:sz w:val="24"/>
          <w:szCs w:val="24"/>
        </w:rPr>
      </w:pPr>
    </w:p>
    <w:p w:rsidR="00994575" w:rsidRDefault="00994575" w:rsidP="0052197C">
      <w:pPr>
        <w:spacing w:after="0" w:line="240" w:lineRule="auto"/>
        <w:contextualSpacing/>
        <w:jc w:val="center"/>
        <w:rPr>
          <w:rFonts w:ascii="Times New Roman" w:hAnsi="Times New Roman"/>
          <w:sz w:val="24"/>
          <w:szCs w:val="24"/>
        </w:rPr>
      </w:pPr>
    </w:p>
    <w:p w:rsidR="00994575" w:rsidRDefault="00994575" w:rsidP="0052197C">
      <w:pPr>
        <w:spacing w:after="0" w:line="240" w:lineRule="auto"/>
        <w:contextualSpacing/>
        <w:jc w:val="center"/>
        <w:rPr>
          <w:rFonts w:ascii="Times New Roman" w:hAnsi="Times New Roman"/>
          <w:sz w:val="24"/>
          <w:szCs w:val="24"/>
        </w:rPr>
      </w:pPr>
    </w:p>
    <w:p w:rsidR="00994575" w:rsidRDefault="00994575" w:rsidP="0052197C">
      <w:pPr>
        <w:spacing w:after="0" w:line="240" w:lineRule="auto"/>
        <w:contextualSpacing/>
        <w:jc w:val="center"/>
        <w:rPr>
          <w:rFonts w:ascii="Times New Roman" w:hAnsi="Times New Roman"/>
          <w:sz w:val="24"/>
          <w:szCs w:val="24"/>
        </w:rPr>
      </w:pPr>
    </w:p>
    <w:p w:rsidR="00994575" w:rsidRDefault="00994575" w:rsidP="0052197C">
      <w:pPr>
        <w:spacing w:after="0" w:line="240" w:lineRule="auto"/>
        <w:contextualSpacing/>
        <w:jc w:val="center"/>
        <w:rPr>
          <w:rFonts w:ascii="Times New Roman" w:hAnsi="Times New Roman"/>
          <w:sz w:val="24"/>
          <w:szCs w:val="24"/>
        </w:rPr>
      </w:pPr>
    </w:p>
    <w:p w:rsidR="00994575" w:rsidRDefault="00994575" w:rsidP="0052197C">
      <w:pPr>
        <w:spacing w:after="0" w:line="240" w:lineRule="auto"/>
        <w:contextualSpacing/>
        <w:jc w:val="center"/>
        <w:rPr>
          <w:rFonts w:ascii="Times New Roman" w:hAnsi="Times New Roman"/>
          <w:sz w:val="24"/>
          <w:szCs w:val="24"/>
        </w:rPr>
      </w:pPr>
    </w:p>
    <w:p w:rsidR="00994575" w:rsidRDefault="00994575" w:rsidP="0052197C">
      <w:pPr>
        <w:spacing w:after="0" w:line="240" w:lineRule="auto"/>
        <w:contextualSpacing/>
        <w:jc w:val="center"/>
        <w:rPr>
          <w:rFonts w:ascii="Times New Roman" w:hAnsi="Times New Roman"/>
          <w:sz w:val="24"/>
          <w:szCs w:val="24"/>
        </w:rPr>
      </w:pPr>
    </w:p>
    <w:p w:rsidR="00994575" w:rsidRDefault="00994575" w:rsidP="0052197C">
      <w:pPr>
        <w:spacing w:after="0" w:line="240" w:lineRule="auto"/>
        <w:contextualSpacing/>
        <w:jc w:val="center"/>
        <w:rPr>
          <w:rFonts w:ascii="Times New Roman" w:hAnsi="Times New Roman"/>
          <w:sz w:val="24"/>
          <w:szCs w:val="24"/>
        </w:rPr>
      </w:pPr>
    </w:p>
    <w:p w:rsidR="00994575" w:rsidRDefault="00994575" w:rsidP="0052197C">
      <w:pPr>
        <w:spacing w:after="0" w:line="240" w:lineRule="auto"/>
        <w:contextualSpacing/>
        <w:jc w:val="center"/>
        <w:rPr>
          <w:rFonts w:ascii="Times New Roman" w:hAnsi="Times New Roman"/>
          <w:sz w:val="24"/>
          <w:szCs w:val="24"/>
        </w:rPr>
      </w:pPr>
    </w:p>
    <w:p w:rsidR="00994575" w:rsidRDefault="00994575" w:rsidP="0052197C">
      <w:pPr>
        <w:spacing w:after="0" w:line="240" w:lineRule="auto"/>
        <w:contextualSpacing/>
        <w:jc w:val="center"/>
        <w:rPr>
          <w:rFonts w:ascii="Times New Roman" w:hAnsi="Times New Roman"/>
          <w:sz w:val="24"/>
          <w:szCs w:val="24"/>
        </w:rPr>
      </w:pPr>
    </w:p>
    <w:p w:rsidR="00994575" w:rsidRDefault="00994575" w:rsidP="0052197C">
      <w:pPr>
        <w:spacing w:after="0" w:line="240" w:lineRule="auto"/>
        <w:contextualSpacing/>
        <w:jc w:val="center"/>
        <w:rPr>
          <w:rFonts w:ascii="Times New Roman" w:hAnsi="Times New Roman"/>
          <w:sz w:val="24"/>
          <w:szCs w:val="24"/>
        </w:rPr>
      </w:pPr>
    </w:p>
    <w:p w:rsidR="00994575" w:rsidRDefault="00994575" w:rsidP="0052197C">
      <w:pPr>
        <w:spacing w:after="0" w:line="240" w:lineRule="auto"/>
        <w:contextualSpacing/>
        <w:jc w:val="center"/>
        <w:rPr>
          <w:rFonts w:ascii="Times New Roman" w:hAnsi="Times New Roman"/>
          <w:sz w:val="24"/>
          <w:szCs w:val="24"/>
        </w:rPr>
      </w:pPr>
    </w:p>
    <w:p w:rsidR="00994575" w:rsidRDefault="00994575" w:rsidP="0052197C">
      <w:pPr>
        <w:spacing w:after="0" w:line="240" w:lineRule="auto"/>
        <w:contextualSpacing/>
        <w:jc w:val="center"/>
        <w:rPr>
          <w:rFonts w:ascii="Times New Roman" w:hAnsi="Times New Roman"/>
          <w:sz w:val="24"/>
          <w:szCs w:val="24"/>
        </w:rPr>
      </w:pPr>
    </w:p>
    <w:p w:rsidR="00994575" w:rsidRDefault="00994575" w:rsidP="0052197C">
      <w:pPr>
        <w:spacing w:after="0" w:line="240" w:lineRule="auto"/>
        <w:contextualSpacing/>
        <w:jc w:val="center"/>
        <w:rPr>
          <w:rFonts w:ascii="Times New Roman" w:hAnsi="Times New Roman"/>
          <w:sz w:val="24"/>
          <w:szCs w:val="24"/>
        </w:rPr>
      </w:pPr>
    </w:p>
    <w:p w:rsidR="00994575" w:rsidRDefault="00994575" w:rsidP="0052197C">
      <w:pPr>
        <w:spacing w:after="0" w:line="240" w:lineRule="auto"/>
        <w:contextualSpacing/>
        <w:jc w:val="center"/>
        <w:rPr>
          <w:rFonts w:ascii="Times New Roman" w:hAnsi="Times New Roman"/>
          <w:sz w:val="24"/>
          <w:szCs w:val="24"/>
        </w:rPr>
      </w:pPr>
    </w:p>
    <w:p w:rsidR="00994575" w:rsidRDefault="00994575" w:rsidP="0052197C">
      <w:pPr>
        <w:spacing w:after="0" w:line="240" w:lineRule="auto"/>
        <w:contextualSpacing/>
        <w:jc w:val="center"/>
        <w:rPr>
          <w:rFonts w:ascii="Times New Roman" w:hAnsi="Times New Roman"/>
          <w:sz w:val="24"/>
          <w:szCs w:val="24"/>
        </w:rPr>
      </w:pPr>
    </w:p>
    <w:p w:rsidR="00994575" w:rsidRDefault="00994575" w:rsidP="00994575">
      <w:pPr>
        <w:pStyle w:val="110"/>
        <w:spacing w:before="0" w:line="360" w:lineRule="auto"/>
        <w:ind w:left="2329" w:right="-24"/>
        <w:jc w:val="right"/>
        <w:rPr>
          <w:sz w:val="24"/>
          <w:szCs w:val="24"/>
          <w:lang w:val="ru-RU"/>
        </w:rPr>
      </w:pPr>
      <w:r w:rsidRPr="00994575">
        <w:rPr>
          <w:b w:val="0"/>
          <w:sz w:val="24"/>
          <w:szCs w:val="24"/>
          <w:lang w:val="ru-RU"/>
        </w:rPr>
        <w:t>Приложение 2.</w:t>
      </w:r>
    </w:p>
    <w:p w:rsidR="00994575" w:rsidRPr="00444B2E" w:rsidRDefault="00994575" w:rsidP="00994575">
      <w:pPr>
        <w:pStyle w:val="110"/>
        <w:spacing w:before="0" w:line="360" w:lineRule="auto"/>
        <w:ind w:left="2329" w:right="2376"/>
        <w:rPr>
          <w:sz w:val="24"/>
          <w:szCs w:val="24"/>
          <w:lang w:val="ru-RU"/>
        </w:rPr>
      </w:pPr>
      <w:r w:rsidRPr="00444B2E">
        <w:rPr>
          <w:sz w:val="24"/>
          <w:szCs w:val="24"/>
          <w:lang w:val="ru-RU"/>
        </w:rPr>
        <w:lastRenderedPageBreak/>
        <w:t>Учебный план</w:t>
      </w:r>
    </w:p>
    <w:p w:rsidR="00994575" w:rsidRDefault="00994575" w:rsidP="00994575">
      <w:pPr>
        <w:tabs>
          <w:tab w:val="left" w:pos="1276"/>
        </w:tabs>
        <w:spacing w:after="0" w:line="360" w:lineRule="auto"/>
        <w:ind w:right="1770"/>
        <w:jc w:val="center"/>
        <w:rPr>
          <w:rFonts w:ascii="Times New Roman" w:hAnsi="Times New Roman" w:cs="Times New Roman"/>
          <w:b/>
          <w:sz w:val="24"/>
          <w:szCs w:val="24"/>
        </w:rPr>
      </w:pPr>
      <w:r>
        <w:rPr>
          <w:rFonts w:ascii="Times New Roman" w:hAnsi="Times New Roman" w:cs="Times New Roman"/>
          <w:b/>
          <w:sz w:val="24"/>
          <w:szCs w:val="24"/>
        </w:rPr>
        <w:t>МКОУ «СОШ», с. Саволенка Юхновского района Калужской области</w:t>
      </w:r>
    </w:p>
    <w:p w:rsidR="00994575" w:rsidRPr="00444B2E" w:rsidRDefault="00994575" w:rsidP="00994575">
      <w:pPr>
        <w:spacing w:after="0" w:line="360" w:lineRule="auto"/>
        <w:ind w:right="2376"/>
        <w:jc w:val="center"/>
        <w:rPr>
          <w:rFonts w:ascii="Times New Roman" w:hAnsi="Times New Roman" w:cs="Times New Roman"/>
          <w:b/>
          <w:sz w:val="24"/>
          <w:szCs w:val="24"/>
        </w:rPr>
      </w:pPr>
      <w:r w:rsidRPr="00444B2E">
        <w:rPr>
          <w:rFonts w:ascii="Times New Roman" w:hAnsi="Times New Roman" w:cs="Times New Roman"/>
          <w:b/>
          <w:sz w:val="24"/>
          <w:szCs w:val="24"/>
        </w:rPr>
        <w:t>на 201</w:t>
      </w:r>
      <w:r w:rsidR="002A5526">
        <w:rPr>
          <w:rFonts w:ascii="Times New Roman" w:hAnsi="Times New Roman" w:cs="Times New Roman"/>
          <w:b/>
          <w:sz w:val="24"/>
          <w:szCs w:val="24"/>
        </w:rPr>
        <w:t>6</w:t>
      </w:r>
      <w:r w:rsidRPr="00444B2E">
        <w:rPr>
          <w:rFonts w:ascii="Times New Roman" w:hAnsi="Times New Roman" w:cs="Times New Roman"/>
          <w:b/>
          <w:sz w:val="24"/>
          <w:szCs w:val="24"/>
        </w:rPr>
        <w:t>-201</w:t>
      </w:r>
      <w:r w:rsidR="002A5526">
        <w:rPr>
          <w:rFonts w:ascii="Times New Roman" w:hAnsi="Times New Roman" w:cs="Times New Roman"/>
          <w:b/>
          <w:sz w:val="24"/>
          <w:szCs w:val="24"/>
        </w:rPr>
        <w:t>7</w:t>
      </w:r>
      <w:r w:rsidRPr="00444B2E">
        <w:rPr>
          <w:rFonts w:ascii="Times New Roman" w:hAnsi="Times New Roman" w:cs="Times New Roman"/>
          <w:b/>
          <w:sz w:val="24"/>
          <w:szCs w:val="24"/>
        </w:rPr>
        <w:t xml:space="preserve"> учебный год</w:t>
      </w:r>
    </w:p>
    <w:p w:rsidR="00994575" w:rsidRPr="00BC7479" w:rsidRDefault="00994575" w:rsidP="00994575">
      <w:pPr>
        <w:pStyle w:val="a5"/>
        <w:spacing w:line="360" w:lineRule="auto"/>
        <w:rPr>
          <w:b/>
        </w:rPr>
      </w:pPr>
    </w:p>
    <w:tbl>
      <w:tblPr>
        <w:tblW w:w="9676"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07"/>
        <w:gridCol w:w="4251"/>
        <w:gridCol w:w="1418"/>
      </w:tblGrid>
      <w:tr w:rsidR="002A5526" w:rsidRPr="00BC7479" w:rsidTr="00675BF6">
        <w:trPr>
          <w:trHeight w:hRule="exact" w:val="762"/>
        </w:trPr>
        <w:tc>
          <w:tcPr>
            <w:tcW w:w="4007" w:type="dxa"/>
            <w:vMerge w:val="restart"/>
            <w:tcBorders>
              <w:top w:val="single" w:sz="4" w:space="0" w:color="000000"/>
              <w:left w:val="single" w:sz="4" w:space="0" w:color="000000"/>
              <w:bottom w:val="single" w:sz="4" w:space="0" w:color="000000"/>
              <w:right w:val="single" w:sz="4" w:space="0" w:color="000000"/>
            </w:tcBorders>
            <w:hideMark/>
          </w:tcPr>
          <w:p w:rsidR="002A5526" w:rsidRPr="00BC7479" w:rsidRDefault="002A5526" w:rsidP="00D23452">
            <w:pPr>
              <w:pStyle w:val="TableParagraph"/>
              <w:spacing w:line="360" w:lineRule="auto"/>
              <w:ind w:left="321"/>
              <w:jc w:val="left"/>
              <w:rPr>
                <w:sz w:val="24"/>
                <w:szCs w:val="24"/>
              </w:rPr>
            </w:pPr>
            <w:r w:rsidRPr="00BC7479">
              <w:rPr>
                <w:sz w:val="24"/>
                <w:szCs w:val="24"/>
              </w:rPr>
              <w:t>Предметные</w:t>
            </w:r>
            <w:r w:rsidR="00675BF6">
              <w:rPr>
                <w:sz w:val="24"/>
                <w:szCs w:val="24"/>
                <w:lang w:val="ru-RU"/>
              </w:rPr>
              <w:t xml:space="preserve"> </w:t>
            </w:r>
            <w:r w:rsidRPr="00BC7479">
              <w:rPr>
                <w:sz w:val="24"/>
                <w:szCs w:val="24"/>
              </w:rPr>
              <w:t>области</w:t>
            </w:r>
          </w:p>
        </w:tc>
        <w:tc>
          <w:tcPr>
            <w:tcW w:w="4251" w:type="dxa"/>
            <w:vMerge w:val="restart"/>
            <w:tcBorders>
              <w:top w:val="single" w:sz="4" w:space="0" w:color="000000"/>
              <w:left w:val="single" w:sz="4" w:space="0" w:color="000000"/>
              <w:bottom w:val="single" w:sz="4" w:space="0" w:color="000000"/>
              <w:right w:val="single" w:sz="4" w:space="0" w:color="000000"/>
            </w:tcBorders>
            <w:hideMark/>
          </w:tcPr>
          <w:p w:rsidR="002A5526" w:rsidRPr="00BC7479" w:rsidRDefault="002A5526" w:rsidP="00D23452">
            <w:pPr>
              <w:pStyle w:val="TableParagraph"/>
              <w:spacing w:line="360" w:lineRule="auto"/>
              <w:ind w:left="1130"/>
              <w:jc w:val="left"/>
              <w:rPr>
                <w:sz w:val="24"/>
                <w:szCs w:val="24"/>
              </w:rPr>
            </w:pPr>
            <w:r w:rsidRPr="00BC7479">
              <w:rPr>
                <w:sz w:val="24"/>
                <w:szCs w:val="24"/>
              </w:rPr>
              <w:t>Учебные</w:t>
            </w:r>
            <w:r w:rsidR="00675BF6">
              <w:rPr>
                <w:sz w:val="24"/>
                <w:szCs w:val="24"/>
                <w:lang w:val="ru-RU"/>
              </w:rPr>
              <w:t xml:space="preserve"> </w:t>
            </w:r>
            <w:r w:rsidRPr="00BC7479">
              <w:rPr>
                <w:sz w:val="24"/>
                <w:szCs w:val="24"/>
              </w:rPr>
              <w:t>предметы</w:t>
            </w:r>
          </w:p>
        </w:tc>
        <w:tc>
          <w:tcPr>
            <w:tcW w:w="1418" w:type="dxa"/>
            <w:tcBorders>
              <w:top w:val="single" w:sz="4" w:space="0" w:color="000000"/>
              <w:left w:val="single" w:sz="4" w:space="0" w:color="000000"/>
              <w:bottom w:val="single" w:sz="4" w:space="0" w:color="000000"/>
              <w:right w:val="single" w:sz="4" w:space="0" w:color="000000"/>
            </w:tcBorders>
          </w:tcPr>
          <w:p w:rsidR="002A5526" w:rsidRPr="00BC7479" w:rsidRDefault="002A5526" w:rsidP="00D23452">
            <w:pPr>
              <w:pStyle w:val="TableParagraph"/>
              <w:spacing w:line="360" w:lineRule="auto"/>
              <w:ind w:left="376" w:right="156" w:hanging="200"/>
              <w:jc w:val="left"/>
              <w:rPr>
                <w:sz w:val="24"/>
                <w:szCs w:val="24"/>
                <w:lang w:val="ru-RU"/>
              </w:rPr>
            </w:pPr>
            <w:r w:rsidRPr="00BC7479">
              <w:rPr>
                <w:sz w:val="24"/>
                <w:szCs w:val="24"/>
                <w:lang w:val="ru-RU"/>
              </w:rPr>
              <w:t>Кол-во часов в</w:t>
            </w:r>
          </w:p>
        </w:tc>
      </w:tr>
      <w:tr w:rsidR="002A5526" w:rsidRPr="00BC7479" w:rsidTr="00675BF6">
        <w:trPr>
          <w:trHeight w:val="286"/>
        </w:trPr>
        <w:tc>
          <w:tcPr>
            <w:tcW w:w="4007" w:type="dxa"/>
            <w:vMerge/>
            <w:tcBorders>
              <w:top w:val="single" w:sz="4" w:space="0" w:color="000000"/>
              <w:left w:val="single" w:sz="4" w:space="0" w:color="000000"/>
              <w:bottom w:val="single" w:sz="4" w:space="0" w:color="000000"/>
              <w:right w:val="single" w:sz="4" w:space="0" w:color="000000"/>
            </w:tcBorders>
            <w:vAlign w:val="center"/>
            <w:hideMark/>
          </w:tcPr>
          <w:p w:rsidR="002A5526" w:rsidRPr="00BC7479" w:rsidRDefault="002A5526" w:rsidP="00D23452">
            <w:pPr>
              <w:spacing w:after="0" w:line="360" w:lineRule="auto"/>
              <w:rPr>
                <w:rFonts w:ascii="Times New Roman" w:eastAsia="Times New Roman" w:hAnsi="Times New Roman" w:cs="Times New Roman"/>
                <w:sz w:val="24"/>
                <w:szCs w:val="24"/>
                <w:lang w:eastAsia="en-US"/>
              </w:rPr>
            </w:pPr>
          </w:p>
        </w:tc>
        <w:tc>
          <w:tcPr>
            <w:tcW w:w="4251" w:type="dxa"/>
            <w:vMerge/>
            <w:tcBorders>
              <w:top w:val="single" w:sz="4" w:space="0" w:color="000000"/>
              <w:left w:val="single" w:sz="4" w:space="0" w:color="000000"/>
              <w:bottom w:val="single" w:sz="4" w:space="0" w:color="000000"/>
              <w:right w:val="single" w:sz="4" w:space="0" w:color="000000"/>
            </w:tcBorders>
            <w:vAlign w:val="center"/>
            <w:hideMark/>
          </w:tcPr>
          <w:p w:rsidR="002A5526" w:rsidRPr="00BC7479" w:rsidRDefault="002A5526" w:rsidP="00D23452">
            <w:pPr>
              <w:spacing w:after="0" w:line="360" w:lineRule="auto"/>
              <w:rPr>
                <w:rFonts w:ascii="Times New Roman" w:eastAsia="Times New Roman" w:hAnsi="Times New Roman" w:cs="Times New Roman"/>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2A5526" w:rsidRPr="00BC7479" w:rsidRDefault="00C85D74" w:rsidP="00D23452">
            <w:pPr>
              <w:pStyle w:val="TableParagraph"/>
              <w:spacing w:line="360" w:lineRule="auto"/>
              <w:ind w:right="362"/>
              <w:jc w:val="left"/>
              <w:rPr>
                <w:b/>
                <w:sz w:val="24"/>
                <w:szCs w:val="24"/>
                <w:lang w:val="ru-RU"/>
              </w:rPr>
            </w:pPr>
            <w:r>
              <w:rPr>
                <w:b/>
                <w:sz w:val="24"/>
                <w:szCs w:val="24"/>
                <w:lang w:val="ru-RU"/>
              </w:rPr>
              <w:t>2 год обучения</w:t>
            </w:r>
          </w:p>
          <w:p w:rsidR="002A5526" w:rsidRPr="00BC7479" w:rsidRDefault="002A5526" w:rsidP="00D23452">
            <w:pPr>
              <w:pStyle w:val="TableParagraph"/>
              <w:spacing w:line="360" w:lineRule="auto"/>
              <w:ind w:right="362"/>
              <w:jc w:val="left"/>
              <w:rPr>
                <w:b/>
                <w:sz w:val="24"/>
                <w:szCs w:val="24"/>
                <w:lang w:val="ru-RU"/>
              </w:rPr>
            </w:pPr>
          </w:p>
        </w:tc>
      </w:tr>
      <w:tr w:rsidR="00551F14" w:rsidRPr="00BC7479" w:rsidTr="00675BF6">
        <w:trPr>
          <w:trHeight w:hRule="exact" w:val="286"/>
        </w:trPr>
        <w:tc>
          <w:tcPr>
            <w:tcW w:w="4007" w:type="dxa"/>
            <w:vMerge w:val="restart"/>
            <w:tcBorders>
              <w:top w:val="single" w:sz="4" w:space="0" w:color="000000"/>
              <w:left w:val="single" w:sz="4" w:space="0" w:color="000000"/>
              <w:right w:val="single" w:sz="4" w:space="0" w:color="000000"/>
            </w:tcBorders>
            <w:hideMark/>
          </w:tcPr>
          <w:p w:rsidR="00551F14" w:rsidRPr="00BC7479" w:rsidRDefault="00551F14" w:rsidP="00D23452">
            <w:pPr>
              <w:pStyle w:val="TableParagraph"/>
              <w:spacing w:line="360" w:lineRule="auto"/>
              <w:ind w:left="119"/>
              <w:jc w:val="left"/>
              <w:rPr>
                <w:sz w:val="24"/>
                <w:szCs w:val="24"/>
              </w:rPr>
            </w:pPr>
            <w:r w:rsidRPr="00BC7479">
              <w:rPr>
                <w:sz w:val="24"/>
                <w:szCs w:val="24"/>
              </w:rPr>
              <w:t>Язык и речевая</w:t>
            </w:r>
            <w:r>
              <w:rPr>
                <w:sz w:val="24"/>
                <w:szCs w:val="24"/>
                <w:lang w:val="ru-RU"/>
              </w:rPr>
              <w:t xml:space="preserve">  </w:t>
            </w:r>
            <w:r w:rsidRPr="00BC7479">
              <w:rPr>
                <w:sz w:val="24"/>
                <w:szCs w:val="24"/>
              </w:rPr>
              <w:t>практика</w:t>
            </w:r>
          </w:p>
        </w:tc>
        <w:tc>
          <w:tcPr>
            <w:tcW w:w="4251" w:type="dxa"/>
            <w:tcBorders>
              <w:top w:val="single" w:sz="4" w:space="0" w:color="000000"/>
              <w:left w:val="single" w:sz="4" w:space="0" w:color="000000"/>
              <w:bottom w:val="single" w:sz="4" w:space="0" w:color="000000"/>
              <w:right w:val="single" w:sz="4" w:space="0" w:color="000000"/>
            </w:tcBorders>
            <w:hideMark/>
          </w:tcPr>
          <w:p w:rsidR="00551F14" w:rsidRPr="00BC7479" w:rsidRDefault="00551F14" w:rsidP="00D23452">
            <w:pPr>
              <w:pStyle w:val="TableParagraph"/>
              <w:spacing w:line="360" w:lineRule="auto"/>
              <w:ind w:left="100"/>
              <w:jc w:val="left"/>
              <w:rPr>
                <w:sz w:val="24"/>
                <w:szCs w:val="24"/>
                <w:lang w:val="ru-RU"/>
              </w:rPr>
            </w:pPr>
            <w:r>
              <w:rPr>
                <w:sz w:val="24"/>
                <w:szCs w:val="24"/>
                <w:lang w:val="ru-RU"/>
              </w:rPr>
              <w:t xml:space="preserve">Русский язык </w:t>
            </w:r>
          </w:p>
        </w:tc>
        <w:tc>
          <w:tcPr>
            <w:tcW w:w="1418" w:type="dxa"/>
            <w:tcBorders>
              <w:top w:val="single" w:sz="4" w:space="0" w:color="000000"/>
              <w:left w:val="single" w:sz="4" w:space="0" w:color="000000"/>
              <w:bottom w:val="single" w:sz="4" w:space="0" w:color="000000"/>
              <w:right w:val="single" w:sz="4" w:space="0" w:color="000000"/>
            </w:tcBorders>
          </w:tcPr>
          <w:p w:rsidR="00551F14" w:rsidRDefault="00551F14">
            <w:pPr>
              <w:pStyle w:val="TableParagraph"/>
              <w:spacing w:line="360" w:lineRule="auto"/>
              <w:ind w:left="360"/>
              <w:jc w:val="left"/>
              <w:rPr>
                <w:sz w:val="24"/>
                <w:szCs w:val="24"/>
                <w:lang w:val="ru-RU"/>
              </w:rPr>
            </w:pPr>
            <w:r>
              <w:rPr>
                <w:sz w:val="24"/>
                <w:szCs w:val="24"/>
                <w:lang w:val="ru-RU"/>
              </w:rPr>
              <w:t>5</w:t>
            </w:r>
          </w:p>
          <w:p w:rsidR="00551F14" w:rsidRDefault="00551F14">
            <w:pPr>
              <w:pStyle w:val="TableParagraph"/>
              <w:spacing w:line="360" w:lineRule="auto"/>
              <w:ind w:left="360"/>
              <w:jc w:val="left"/>
              <w:rPr>
                <w:sz w:val="24"/>
                <w:szCs w:val="24"/>
                <w:lang w:val="ru-RU"/>
              </w:rPr>
            </w:pPr>
            <w:r>
              <w:rPr>
                <w:sz w:val="24"/>
                <w:szCs w:val="24"/>
              </w:rPr>
              <w:t>3</w:t>
            </w:r>
          </w:p>
        </w:tc>
      </w:tr>
      <w:tr w:rsidR="00551F14" w:rsidRPr="00BC7479" w:rsidTr="00675BF6">
        <w:trPr>
          <w:trHeight w:hRule="exact" w:val="286"/>
        </w:trPr>
        <w:tc>
          <w:tcPr>
            <w:tcW w:w="4007" w:type="dxa"/>
            <w:vMerge/>
            <w:tcBorders>
              <w:left w:val="single" w:sz="4" w:space="0" w:color="000000"/>
              <w:right w:val="single" w:sz="4" w:space="0" w:color="000000"/>
            </w:tcBorders>
            <w:hideMark/>
          </w:tcPr>
          <w:p w:rsidR="00551F14" w:rsidRPr="00BC7479" w:rsidRDefault="00551F14" w:rsidP="00D23452">
            <w:pPr>
              <w:pStyle w:val="TableParagraph"/>
              <w:spacing w:line="360" w:lineRule="auto"/>
              <w:ind w:left="119"/>
              <w:jc w:val="left"/>
              <w:rPr>
                <w:sz w:val="24"/>
                <w:szCs w:val="24"/>
              </w:rPr>
            </w:pPr>
          </w:p>
        </w:tc>
        <w:tc>
          <w:tcPr>
            <w:tcW w:w="4251" w:type="dxa"/>
            <w:tcBorders>
              <w:top w:val="single" w:sz="4" w:space="0" w:color="000000"/>
              <w:left w:val="single" w:sz="4" w:space="0" w:color="000000"/>
              <w:bottom w:val="single" w:sz="4" w:space="0" w:color="000000"/>
              <w:right w:val="single" w:sz="4" w:space="0" w:color="000000"/>
            </w:tcBorders>
            <w:hideMark/>
          </w:tcPr>
          <w:p w:rsidR="00551F14" w:rsidRPr="00BC7479" w:rsidRDefault="00551F14" w:rsidP="00D23452">
            <w:pPr>
              <w:pStyle w:val="TableParagraph"/>
              <w:spacing w:line="360" w:lineRule="auto"/>
              <w:ind w:left="100"/>
              <w:jc w:val="left"/>
              <w:rPr>
                <w:sz w:val="24"/>
                <w:szCs w:val="24"/>
                <w:lang w:val="ru-RU"/>
              </w:rPr>
            </w:pPr>
            <w:r>
              <w:rPr>
                <w:sz w:val="24"/>
                <w:szCs w:val="24"/>
                <w:lang w:val="ru-RU"/>
              </w:rPr>
              <w:t xml:space="preserve">Чтение </w:t>
            </w:r>
          </w:p>
        </w:tc>
        <w:tc>
          <w:tcPr>
            <w:tcW w:w="1418" w:type="dxa"/>
            <w:tcBorders>
              <w:top w:val="single" w:sz="4" w:space="0" w:color="000000"/>
              <w:left w:val="single" w:sz="4" w:space="0" w:color="000000"/>
              <w:bottom w:val="single" w:sz="4" w:space="0" w:color="000000"/>
              <w:right w:val="single" w:sz="4" w:space="0" w:color="000000"/>
            </w:tcBorders>
          </w:tcPr>
          <w:p w:rsidR="00551F14" w:rsidRDefault="00551F14">
            <w:pPr>
              <w:pStyle w:val="TableParagraph"/>
              <w:spacing w:line="360" w:lineRule="auto"/>
              <w:ind w:left="360"/>
              <w:jc w:val="left"/>
              <w:rPr>
                <w:sz w:val="24"/>
                <w:szCs w:val="24"/>
                <w:lang w:val="ru-RU"/>
              </w:rPr>
            </w:pPr>
            <w:r>
              <w:rPr>
                <w:sz w:val="24"/>
                <w:szCs w:val="24"/>
                <w:lang w:val="ru-RU"/>
              </w:rPr>
              <w:t>4</w:t>
            </w:r>
          </w:p>
        </w:tc>
      </w:tr>
      <w:tr w:rsidR="00551F14" w:rsidRPr="00BC7479" w:rsidTr="00675BF6">
        <w:trPr>
          <w:trHeight w:hRule="exact" w:val="286"/>
        </w:trPr>
        <w:tc>
          <w:tcPr>
            <w:tcW w:w="4007" w:type="dxa"/>
            <w:vMerge/>
            <w:tcBorders>
              <w:left w:val="single" w:sz="4" w:space="0" w:color="000000"/>
              <w:bottom w:val="single" w:sz="4" w:space="0" w:color="000000"/>
              <w:right w:val="single" w:sz="4" w:space="0" w:color="000000"/>
            </w:tcBorders>
            <w:hideMark/>
          </w:tcPr>
          <w:p w:rsidR="00551F14" w:rsidRPr="00BC7479" w:rsidRDefault="00551F14" w:rsidP="00D23452">
            <w:pPr>
              <w:pStyle w:val="TableParagraph"/>
              <w:spacing w:line="360" w:lineRule="auto"/>
              <w:ind w:left="119"/>
              <w:jc w:val="left"/>
              <w:rPr>
                <w:sz w:val="24"/>
                <w:szCs w:val="24"/>
              </w:rPr>
            </w:pPr>
          </w:p>
        </w:tc>
        <w:tc>
          <w:tcPr>
            <w:tcW w:w="4251" w:type="dxa"/>
            <w:tcBorders>
              <w:top w:val="single" w:sz="4" w:space="0" w:color="000000"/>
              <w:left w:val="single" w:sz="4" w:space="0" w:color="000000"/>
              <w:bottom w:val="single" w:sz="4" w:space="0" w:color="000000"/>
              <w:right w:val="single" w:sz="4" w:space="0" w:color="000000"/>
            </w:tcBorders>
            <w:hideMark/>
          </w:tcPr>
          <w:p w:rsidR="00551F14" w:rsidRPr="00BC7479" w:rsidRDefault="00551F14" w:rsidP="00D23452">
            <w:pPr>
              <w:pStyle w:val="TableParagraph"/>
              <w:spacing w:line="360" w:lineRule="auto"/>
              <w:ind w:left="100"/>
              <w:jc w:val="left"/>
              <w:rPr>
                <w:sz w:val="24"/>
                <w:szCs w:val="24"/>
                <w:lang w:val="ru-RU"/>
              </w:rPr>
            </w:pPr>
            <w:r>
              <w:rPr>
                <w:sz w:val="24"/>
                <w:szCs w:val="24"/>
                <w:lang w:val="ru-RU"/>
              </w:rPr>
              <w:t xml:space="preserve">Речевая практика </w:t>
            </w:r>
          </w:p>
        </w:tc>
        <w:tc>
          <w:tcPr>
            <w:tcW w:w="1418" w:type="dxa"/>
            <w:tcBorders>
              <w:top w:val="single" w:sz="4" w:space="0" w:color="000000"/>
              <w:left w:val="single" w:sz="4" w:space="0" w:color="000000"/>
              <w:bottom w:val="single" w:sz="4" w:space="0" w:color="000000"/>
              <w:right w:val="single" w:sz="4" w:space="0" w:color="000000"/>
            </w:tcBorders>
          </w:tcPr>
          <w:p w:rsidR="00551F14" w:rsidRDefault="00551F14">
            <w:pPr>
              <w:pStyle w:val="TableParagraph"/>
              <w:spacing w:line="360" w:lineRule="auto"/>
              <w:ind w:left="360"/>
              <w:jc w:val="left"/>
              <w:rPr>
                <w:sz w:val="24"/>
                <w:szCs w:val="24"/>
                <w:lang w:val="ru-RU"/>
              </w:rPr>
            </w:pPr>
            <w:r>
              <w:rPr>
                <w:sz w:val="24"/>
                <w:szCs w:val="24"/>
                <w:lang w:val="ru-RU"/>
              </w:rPr>
              <w:t>2</w:t>
            </w:r>
          </w:p>
        </w:tc>
      </w:tr>
      <w:tr w:rsidR="00551F14" w:rsidRPr="00BC7479" w:rsidTr="00675BF6">
        <w:trPr>
          <w:trHeight w:hRule="exact" w:val="295"/>
        </w:trPr>
        <w:tc>
          <w:tcPr>
            <w:tcW w:w="4007" w:type="dxa"/>
            <w:tcBorders>
              <w:top w:val="single" w:sz="4" w:space="0" w:color="000000"/>
              <w:left w:val="single" w:sz="4" w:space="0" w:color="000000"/>
              <w:bottom w:val="single" w:sz="4" w:space="0" w:color="000000"/>
              <w:right w:val="single" w:sz="4" w:space="0" w:color="000000"/>
            </w:tcBorders>
            <w:hideMark/>
          </w:tcPr>
          <w:p w:rsidR="00551F14" w:rsidRPr="00BC7479" w:rsidRDefault="00551F14" w:rsidP="00D23452">
            <w:pPr>
              <w:pStyle w:val="TableParagraph"/>
              <w:spacing w:line="360" w:lineRule="auto"/>
              <w:ind w:right="282"/>
              <w:jc w:val="left"/>
              <w:rPr>
                <w:sz w:val="24"/>
                <w:szCs w:val="24"/>
              </w:rPr>
            </w:pPr>
            <w:r w:rsidRPr="00BC7479">
              <w:rPr>
                <w:sz w:val="24"/>
                <w:szCs w:val="24"/>
              </w:rPr>
              <w:t>Математика</w:t>
            </w:r>
          </w:p>
        </w:tc>
        <w:tc>
          <w:tcPr>
            <w:tcW w:w="4251" w:type="dxa"/>
            <w:tcBorders>
              <w:top w:val="single" w:sz="4" w:space="0" w:color="000000"/>
              <w:left w:val="single" w:sz="4" w:space="0" w:color="000000"/>
              <w:bottom w:val="single" w:sz="4" w:space="0" w:color="000000"/>
              <w:right w:val="single" w:sz="4" w:space="0" w:color="000000"/>
            </w:tcBorders>
            <w:hideMark/>
          </w:tcPr>
          <w:p w:rsidR="00551F14" w:rsidRPr="00BC7479" w:rsidRDefault="00551F14" w:rsidP="00D23452">
            <w:pPr>
              <w:pStyle w:val="TableParagraph"/>
              <w:spacing w:line="360" w:lineRule="auto"/>
              <w:ind w:left="100"/>
              <w:jc w:val="left"/>
              <w:rPr>
                <w:sz w:val="24"/>
                <w:szCs w:val="24"/>
                <w:lang w:val="ru-RU"/>
              </w:rPr>
            </w:pPr>
            <w:r w:rsidRPr="00BC7479">
              <w:rPr>
                <w:sz w:val="24"/>
                <w:szCs w:val="24"/>
              </w:rPr>
              <w:t>Математика</w:t>
            </w:r>
          </w:p>
        </w:tc>
        <w:tc>
          <w:tcPr>
            <w:tcW w:w="1418" w:type="dxa"/>
            <w:tcBorders>
              <w:top w:val="single" w:sz="4" w:space="0" w:color="000000"/>
              <w:left w:val="single" w:sz="4" w:space="0" w:color="000000"/>
              <w:bottom w:val="single" w:sz="4" w:space="0" w:color="000000"/>
              <w:right w:val="single" w:sz="4" w:space="0" w:color="000000"/>
            </w:tcBorders>
          </w:tcPr>
          <w:p w:rsidR="00551F14" w:rsidRDefault="00551F14">
            <w:pPr>
              <w:pStyle w:val="TableParagraph"/>
              <w:spacing w:line="360" w:lineRule="auto"/>
              <w:ind w:left="360"/>
              <w:jc w:val="left"/>
              <w:rPr>
                <w:sz w:val="24"/>
                <w:szCs w:val="24"/>
                <w:lang w:val="ru-RU"/>
              </w:rPr>
            </w:pPr>
            <w:r>
              <w:rPr>
                <w:sz w:val="24"/>
                <w:szCs w:val="24"/>
                <w:lang w:val="ru-RU"/>
              </w:rPr>
              <w:t>4</w:t>
            </w:r>
          </w:p>
        </w:tc>
      </w:tr>
      <w:tr w:rsidR="00551F14" w:rsidRPr="00BC7479" w:rsidTr="00675BF6">
        <w:trPr>
          <w:trHeight w:val="480"/>
        </w:trPr>
        <w:tc>
          <w:tcPr>
            <w:tcW w:w="4007" w:type="dxa"/>
            <w:tcBorders>
              <w:top w:val="single" w:sz="4" w:space="0" w:color="000000"/>
              <w:left w:val="single" w:sz="4" w:space="0" w:color="000000"/>
              <w:bottom w:val="single" w:sz="4" w:space="0" w:color="000000"/>
              <w:right w:val="single" w:sz="4" w:space="0" w:color="000000"/>
            </w:tcBorders>
            <w:hideMark/>
          </w:tcPr>
          <w:p w:rsidR="00551F14" w:rsidRPr="00BC7479" w:rsidRDefault="00551F14" w:rsidP="00D23452">
            <w:pPr>
              <w:pStyle w:val="TableParagraph"/>
              <w:spacing w:line="360" w:lineRule="auto"/>
              <w:ind w:right="283"/>
              <w:jc w:val="left"/>
              <w:rPr>
                <w:sz w:val="24"/>
                <w:szCs w:val="24"/>
                <w:lang w:val="ru-RU"/>
              </w:rPr>
            </w:pPr>
            <w:r>
              <w:rPr>
                <w:sz w:val="24"/>
                <w:szCs w:val="24"/>
                <w:lang w:val="ru-RU"/>
              </w:rPr>
              <w:t xml:space="preserve">Естествознание </w:t>
            </w:r>
          </w:p>
        </w:tc>
        <w:tc>
          <w:tcPr>
            <w:tcW w:w="4251" w:type="dxa"/>
            <w:tcBorders>
              <w:top w:val="single" w:sz="4" w:space="0" w:color="000000"/>
              <w:left w:val="single" w:sz="4" w:space="0" w:color="000000"/>
              <w:right w:val="single" w:sz="4" w:space="0" w:color="000000"/>
            </w:tcBorders>
            <w:hideMark/>
          </w:tcPr>
          <w:p w:rsidR="00551F14" w:rsidRPr="00BC7479" w:rsidRDefault="00E5675C" w:rsidP="00D23452">
            <w:pPr>
              <w:pStyle w:val="TableParagraph"/>
              <w:spacing w:line="360" w:lineRule="auto"/>
              <w:ind w:left="100"/>
              <w:jc w:val="left"/>
              <w:rPr>
                <w:sz w:val="24"/>
                <w:szCs w:val="24"/>
                <w:lang w:val="ru-RU"/>
              </w:rPr>
            </w:pPr>
            <w:r>
              <w:rPr>
                <w:sz w:val="24"/>
                <w:szCs w:val="24"/>
                <w:lang w:val="ru-RU"/>
              </w:rPr>
              <w:t>Окружающий мир</w:t>
            </w:r>
          </w:p>
        </w:tc>
        <w:tc>
          <w:tcPr>
            <w:tcW w:w="1418" w:type="dxa"/>
            <w:tcBorders>
              <w:top w:val="single" w:sz="4" w:space="0" w:color="000000"/>
              <w:left w:val="single" w:sz="4" w:space="0" w:color="000000"/>
              <w:right w:val="single" w:sz="4" w:space="0" w:color="000000"/>
            </w:tcBorders>
          </w:tcPr>
          <w:p w:rsidR="00551F14" w:rsidRDefault="00551F14">
            <w:pPr>
              <w:pStyle w:val="TableParagraph"/>
              <w:spacing w:line="360" w:lineRule="auto"/>
              <w:ind w:left="360"/>
              <w:jc w:val="left"/>
              <w:rPr>
                <w:sz w:val="24"/>
                <w:szCs w:val="24"/>
                <w:lang w:val="ru-RU"/>
              </w:rPr>
            </w:pPr>
            <w:r>
              <w:rPr>
                <w:sz w:val="24"/>
                <w:szCs w:val="24"/>
              </w:rPr>
              <w:t>2</w:t>
            </w:r>
          </w:p>
        </w:tc>
      </w:tr>
      <w:tr w:rsidR="00551F14" w:rsidRPr="00BC7479" w:rsidTr="00675BF6">
        <w:trPr>
          <w:trHeight w:hRule="exact" w:val="293"/>
        </w:trPr>
        <w:tc>
          <w:tcPr>
            <w:tcW w:w="4007" w:type="dxa"/>
            <w:vMerge w:val="restart"/>
            <w:tcBorders>
              <w:top w:val="single" w:sz="4" w:space="0" w:color="000000"/>
              <w:left w:val="single" w:sz="4" w:space="0" w:color="000000"/>
              <w:bottom w:val="single" w:sz="4" w:space="0" w:color="000000"/>
              <w:right w:val="single" w:sz="4" w:space="0" w:color="000000"/>
            </w:tcBorders>
            <w:hideMark/>
          </w:tcPr>
          <w:p w:rsidR="00551F14" w:rsidRPr="00BC7479" w:rsidRDefault="00551F14" w:rsidP="00D23452">
            <w:pPr>
              <w:pStyle w:val="TableParagraph"/>
              <w:spacing w:line="360" w:lineRule="auto"/>
              <w:jc w:val="left"/>
              <w:rPr>
                <w:sz w:val="24"/>
                <w:szCs w:val="24"/>
              </w:rPr>
            </w:pPr>
            <w:r w:rsidRPr="00BC7479">
              <w:rPr>
                <w:sz w:val="24"/>
                <w:szCs w:val="24"/>
              </w:rPr>
              <w:t>Искусство</w:t>
            </w:r>
          </w:p>
        </w:tc>
        <w:tc>
          <w:tcPr>
            <w:tcW w:w="4251" w:type="dxa"/>
            <w:tcBorders>
              <w:top w:val="single" w:sz="4" w:space="0" w:color="000000"/>
              <w:left w:val="single" w:sz="4" w:space="0" w:color="000000"/>
              <w:bottom w:val="single" w:sz="4" w:space="0" w:color="000000"/>
              <w:right w:val="single" w:sz="4" w:space="0" w:color="000000"/>
            </w:tcBorders>
            <w:hideMark/>
          </w:tcPr>
          <w:p w:rsidR="00551F14" w:rsidRPr="00BC7479" w:rsidRDefault="00551F14" w:rsidP="00D23452">
            <w:pPr>
              <w:pStyle w:val="TableParagraph"/>
              <w:spacing w:line="360" w:lineRule="auto"/>
              <w:ind w:left="100"/>
              <w:jc w:val="left"/>
              <w:rPr>
                <w:sz w:val="24"/>
                <w:szCs w:val="24"/>
                <w:lang w:val="ru-RU"/>
              </w:rPr>
            </w:pPr>
            <w:r w:rsidRPr="00BC7479">
              <w:rPr>
                <w:sz w:val="24"/>
                <w:szCs w:val="24"/>
              </w:rPr>
              <w:t>Музыка</w:t>
            </w:r>
          </w:p>
        </w:tc>
        <w:tc>
          <w:tcPr>
            <w:tcW w:w="1418" w:type="dxa"/>
            <w:tcBorders>
              <w:top w:val="single" w:sz="4" w:space="0" w:color="000000"/>
              <w:left w:val="single" w:sz="4" w:space="0" w:color="000000"/>
              <w:bottom w:val="single" w:sz="4" w:space="0" w:color="000000"/>
              <w:right w:val="single" w:sz="4" w:space="0" w:color="000000"/>
            </w:tcBorders>
          </w:tcPr>
          <w:p w:rsidR="00551F14" w:rsidRDefault="00551F14">
            <w:pPr>
              <w:pStyle w:val="TableParagraph"/>
              <w:spacing w:line="360" w:lineRule="auto"/>
              <w:ind w:left="360"/>
              <w:jc w:val="left"/>
              <w:rPr>
                <w:sz w:val="24"/>
                <w:szCs w:val="24"/>
                <w:lang w:val="ru-RU"/>
              </w:rPr>
            </w:pPr>
            <w:r>
              <w:rPr>
                <w:sz w:val="24"/>
                <w:szCs w:val="24"/>
                <w:lang w:val="ru-RU"/>
              </w:rPr>
              <w:t>1</w:t>
            </w:r>
          </w:p>
        </w:tc>
      </w:tr>
      <w:tr w:rsidR="00551F14" w:rsidRPr="00BC7479" w:rsidTr="00675BF6">
        <w:trPr>
          <w:trHeight w:hRule="exact" w:val="288"/>
        </w:trPr>
        <w:tc>
          <w:tcPr>
            <w:tcW w:w="4007" w:type="dxa"/>
            <w:vMerge/>
            <w:tcBorders>
              <w:top w:val="single" w:sz="4" w:space="0" w:color="000000"/>
              <w:left w:val="single" w:sz="4" w:space="0" w:color="000000"/>
              <w:bottom w:val="single" w:sz="4" w:space="0" w:color="000000"/>
              <w:right w:val="single" w:sz="4" w:space="0" w:color="000000"/>
            </w:tcBorders>
            <w:vAlign w:val="center"/>
            <w:hideMark/>
          </w:tcPr>
          <w:p w:rsidR="00551F14" w:rsidRPr="00BC7479" w:rsidRDefault="00551F14" w:rsidP="00D23452">
            <w:pPr>
              <w:spacing w:after="0" w:line="360" w:lineRule="auto"/>
              <w:rPr>
                <w:rFonts w:ascii="Times New Roman" w:eastAsia="Times New Roman" w:hAnsi="Times New Roman" w:cs="Times New Roman"/>
                <w:sz w:val="24"/>
                <w:szCs w:val="24"/>
                <w:lang w:val="en-US" w:eastAsia="en-US"/>
              </w:rPr>
            </w:pPr>
          </w:p>
        </w:tc>
        <w:tc>
          <w:tcPr>
            <w:tcW w:w="4251" w:type="dxa"/>
            <w:tcBorders>
              <w:top w:val="single" w:sz="4" w:space="0" w:color="000000"/>
              <w:left w:val="single" w:sz="4" w:space="0" w:color="000000"/>
              <w:bottom w:val="single" w:sz="4" w:space="0" w:color="000000"/>
              <w:right w:val="single" w:sz="4" w:space="0" w:color="000000"/>
            </w:tcBorders>
            <w:hideMark/>
          </w:tcPr>
          <w:p w:rsidR="00551F14" w:rsidRPr="00BC7479" w:rsidRDefault="00551F14" w:rsidP="00D23452">
            <w:pPr>
              <w:pStyle w:val="TableParagraph"/>
              <w:spacing w:line="360" w:lineRule="auto"/>
              <w:ind w:left="100"/>
              <w:jc w:val="left"/>
              <w:rPr>
                <w:sz w:val="24"/>
                <w:szCs w:val="24"/>
                <w:lang w:val="ru-RU"/>
              </w:rPr>
            </w:pPr>
            <w:r w:rsidRPr="00BC7479">
              <w:rPr>
                <w:sz w:val="24"/>
                <w:szCs w:val="24"/>
              </w:rPr>
              <w:t>Изобразительн</w:t>
            </w:r>
            <w:r w:rsidRPr="00BC7479">
              <w:rPr>
                <w:sz w:val="24"/>
                <w:szCs w:val="24"/>
                <w:lang w:val="ru-RU"/>
              </w:rPr>
              <w:t>ая деятельность</w:t>
            </w:r>
          </w:p>
        </w:tc>
        <w:tc>
          <w:tcPr>
            <w:tcW w:w="1418" w:type="dxa"/>
            <w:tcBorders>
              <w:top w:val="single" w:sz="4" w:space="0" w:color="000000"/>
              <w:left w:val="single" w:sz="4" w:space="0" w:color="000000"/>
              <w:bottom w:val="single" w:sz="4" w:space="0" w:color="000000"/>
              <w:right w:val="single" w:sz="4" w:space="0" w:color="000000"/>
            </w:tcBorders>
          </w:tcPr>
          <w:p w:rsidR="00551F14" w:rsidRDefault="00551F14">
            <w:pPr>
              <w:pStyle w:val="TableParagraph"/>
              <w:spacing w:line="360" w:lineRule="auto"/>
              <w:ind w:left="360"/>
              <w:jc w:val="left"/>
              <w:rPr>
                <w:sz w:val="24"/>
                <w:szCs w:val="24"/>
                <w:lang w:val="ru-RU"/>
              </w:rPr>
            </w:pPr>
            <w:r>
              <w:rPr>
                <w:sz w:val="24"/>
                <w:szCs w:val="24"/>
                <w:lang w:val="ru-RU"/>
              </w:rPr>
              <w:t>1</w:t>
            </w:r>
          </w:p>
        </w:tc>
      </w:tr>
      <w:tr w:rsidR="00551F14" w:rsidRPr="00BC7479" w:rsidTr="00675BF6">
        <w:trPr>
          <w:trHeight w:hRule="exact" w:val="293"/>
        </w:trPr>
        <w:tc>
          <w:tcPr>
            <w:tcW w:w="4007" w:type="dxa"/>
            <w:tcBorders>
              <w:top w:val="single" w:sz="4" w:space="0" w:color="000000"/>
              <w:left w:val="single" w:sz="4" w:space="0" w:color="000000"/>
              <w:bottom w:val="single" w:sz="4" w:space="0" w:color="000000"/>
              <w:right w:val="single" w:sz="4" w:space="0" w:color="000000"/>
            </w:tcBorders>
            <w:hideMark/>
          </w:tcPr>
          <w:p w:rsidR="00551F14" w:rsidRPr="00BC7479" w:rsidRDefault="00551F14" w:rsidP="00D23452">
            <w:pPr>
              <w:pStyle w:val="TableParagraph"/>
              <w:spacing w:line="360" w:lineRule="auto"/>
              <w:ind w:right="286"/>
              <w:jc w:val="left"/>
              <w:rPr>
                <w:sz w:val="24"/>
                <w:szCs w:val="24"/>
              </w:rPr>
            </w:pPr>
            <w:r w:rsidRPr="00BC7479">
              <w:rPr>
                <w:sz w:val="24"/>
                <w:szCs w:val="24"/>
              </w:rPr>
              <w:t>Физическаякультура</w:t>
            </w:r>
          </w:p>
        </w:tc>
        <w:tc>
          <w:tcPr>
            <w:tcW w:w="4251" w:type="dxa"/>
            <w:tcBorders>
              <w:top w:val="single" w:sz="4" w:space="0" w:color="000000"/>
              <w:left w:val="single" w:sz="4" w:space="0" w:color="000000"/>
              <w:bottom w:val="single" w:sz="4" w:space="0" w:color="000000"/>
              <w:right w:val="single" w:sz="4" w:space="0" w:color="000000"/>
            </w:tcBorders>
            <w:hideMark/>
          </w:tcPr>
          <w:p w:rsidR="00551F14" w:rsidRPr="00BC7479" w:rsidRDefault="00551F14" w:rsidP="00D23452">
            <w:pPr>
              <w:pStyle w:val="TableParagraph"/>
              <w:spacing w:line="360" w:lineRule="auto"/>
              <w:ind w:left="100"/>
              <w:jc w:val="left"/>
              <w:rPr>
                <w:sz w:val="24"/>
                <w:szCs w:val="24"/>
                <w:lang w:val="ru-RU"/>
              </w:rPr>
            </w:pPr>
            <w:r w:rsidRPr="00BC7479">
              <w:rPr>
                <w:sz w:val="24"/>
                <w:szCs w:val="24"/>
              </w:rPr>
              <w:t>Физическая</w:t>
            </w:r>
            <w:r>
              <w:rPr>
                <w:sz w:val="24"/>
                <w:szCs w:val="24"/>
                <w:lang w:val="ru-RU"/>
              </w:rPr>
              <w:t xml:space="preserve">  </w:t>
            </w:r>
            <w:r w:rsidRPr="00BC7479">
              <w:rPr>
                <w:sz w:val="24"/>
                <w:szCs w:val="24"/>
              </w:rPr>
              <w:t>культура</w:t>
            </w:r>
          </w:p>
        </w:tc>
        <w:tc>
          <w:tcPr>
            <w:tcW w:w="1418" w:type="dxa"/>
            <w:tcBorders>
              <w:top w:val="single" w:sz="4" w:space="0" w:color="000000"/>
              <w:left w:val="single" w:sz="4" w:space="0" w:color="000000"/>
              <w:bottom w:val="single" w:sz="4" w:space="0" w:color="000000"/>
              <w:right w:val="single" w:sz="4" w:space="0" w:color="000000"/>
            </w:tcBorders>
          </w:tcPr>
          <w:p w:rsidR="00551F14" w:rsidRDefault="00551F14">
            <w:pPr>
              <w:pStyle w:val="TableParagraph"/>
              <w:spacing w:line="360" w:lineRule="auto"/>
              <w:ind w:left="360"/>
              <w:jc w:val="left"/>
              <w:rPr>
                <w:sz w:val="24"/>
                <w:szCs w:val="24"/>
                <w:lang w:val="ru-RU"/>
              </w:rPr>
            </w:pPr>
            <w:r>
              <w:rPr>
                <w:sz w:val="24"/>
                <w:szCs w:val="24"/>
                <w:lang w:val="ru-RU"/>
              </w:rPr>
              <w:t>3</w:t>
            </w:r>
          </w:p>
        </w:tc>
      </w:tr>
      <w:tr w:rsidR="00551F14" w:rsidRPr="00BC7479" w:rsidTr="00675BF6">
        <w:trPr>
          <w:trHeight w:hRule="exact" w:val="286"/>
        </w:trPr>
        <w:tc>
          <w:tcPr>
            <w:tcW w:w="4007" w:type="dxa"/>
            <w:tcBorders>
              <w:top w:val="single" w:sz="4" w:space="0" w:color="000000"/>
              <w:left w:val="single" w:sz="4" w:space="0" w:color="000000"/>
              <w:bottom w:val="single" w:sz="4" w:space="0" w:color="000000"/>
              <w:right w:val="single" w:sz="4" w:space="0" w:color="000000"/>
            </w:tcBorders>
            <w:hideMark/>
          </w:tcPr>
          <w:p w:rsidR="00551F14" w:rsidRPr="00BC7479" w:rsidRDefault="00551F14" w:rsidP="00D23452">
            <w:pPr>
              <w:pStyle w:val="TableParagraph"/>
              <w:spacing w:line="360" w:lineRule="auto"/>
              <w:ind w:right="283"/>
              <w:jc w:val="left"/>
              <w:rPr>
                <w:sz w:val="24"/>
                <w:szCs w:val="24"/>
              </w:rPr>
            </w:pPr>
            <w:r w:rsidRPr="00BC7479">
              <w:rPr>
                <w:sz w:val="24"/>
                <w:szCs w:val="24"/>
              </w:rPr>
              <w:t>Технология</w:t>
            </w:r>
          </w:p>
        </w:tc>
        <w:tc>
          <w:tcPr>
            <w:tcW w:w="4251" w:type="dxa"/>
            <w:tcBorders>
              <w:top w:val="single" w:sz="4" w:space="0" w:color="000000"/>
              <w:left w:val="single" w:sz="4" w:space="0" w:color="000000"/>
              <w:bottom w:val="single" w:sz="4" w:space="0" w:color="000000"/>
              <w:right w:val="single" w:sz="4" w:space="0" w:color="000000"/>
            </w:tcBorders>
            <w:hideMark/>
          </w:tcPr>
          <w:p w:rsidR="00551F14" w:rsidRPr="00BC7479" w:rsidRDefault="00551F14" w:rsidP="00D23452">
            <w:pPr>
              <w:pStyle w:val="TableParagraph"/>
              <w:spacing w:line="360" w:lineRule="auto"/>
              <w:ind w:left="100"/>
              <w:jc w:val="left"/>
              <w:rPr>
                <w:sz w:val="24"/>
                <w:szCs w:val="24"/>
              </w:rPr>
            </w:pPr>
            <w:r>
              <w:rPr>
                <w:sz w:val="24"/>
                <w:szCs w:val="24"/>
                <w:lang w:val="ru-RU"/>
              </w:rPr>
              <w:t xml:space="preserve">Ручной </w:t>
            </w:r>
            <w:r w:rsidRPr="00BC7479">
              <w:rPr>
                <w:sz w:val="24"/>
                <w:szCs w:val="24"/>
              </w:rPr>
              <w:t>труд</w:t>
            </w:r>
          </w:p>
        </w:tc>
        <w:tc>
          <w:tcPr>
            <w:tcW w:w="1418" w:type="dxa"/>
            <w:tcBorders>
              <w:top w:val="single" w:sz="4" w:space="0" w:color="000000"/>
              <w:left w:val="single" w:sz="4" w:space="0" w:color="000000"/>
              <w:bottom w:val="single" w:sz="4" w:space="0" w:color="000000"/>
              <w:right w:val="single" w:sz="4" w:space="0" w:color="000000"/>
            </w:tcBorders>
          </w:tcPr>
          <w:p w:rsidR="00551F14" w:rsidRDefault="00551F14">
            <w:pPr>
              <w:pStyle w:val="TableParagraph"/>
              <w:spacing w:line="360" w:lineRule="auto"/>
              <w:ind w:left="360"/>
              <w:jc w:val="left"/>
              <w:rPr>
                <w:sz w:val="24"/>
                <w:szCs w:val="24"/>
                <w:lang w:val="ru-RU"/>
              </w:rPr>
            </w:pPr>
            <w:r>
              <w:rPr>
                <w:sz w:val="24"/>
                <w:szCs w:val="24"/>
                <w:lang w:val="ru-RU"/>
              </w:rPr>
              <w:t>1</w:t>
            </w:r>
          </w:p>
        </w:tc>
      </w:tr>
      <w:tr w:rsidR="00551F14" w:rsidRPr="00BC7479" w:rsidTr="00675BF6">
        <w:trPr>
          <w:trHeight w:hRule="exact" w:val="295"/>
        </w:trPr>
        <w:tc>
          <w:tcPr>
            <w:tcW w:w="8258" w:type="dxa"/>
            <w:gridSpan w:val="2"/>
            <w:tcBorders>
              <w:top w:val="single" w:sz="4" w:space="0" w:color="000000"/>
              <w:left w:val="single" w:sz="4" w:space="0" w:color="000000"/>
              <w:bottom w:val="single" w:sz="4" w:space="0" w:color="000000"/>
              <w:right w:val="single" w:sz="4" w:space="0" w:color="000000"/>
            </w:tcBorders>
            <w:hideMark/>
          </w:tcPr>
          <w:p w:rsidR="00551F14" w:rsidRPr="00BC7479" w:rsidRDefault="00551F14" w:rsidP="00D23452">
            <w:pPr>
              <w:pStyle w:val="TableParagraph"/>
              <w:spacing w:line="360" w:lineRule="auto"/>
              <w:ind w:left="103" w:right="1212"/>
              <w:jc w:val="left"/>
              <w:rPr>
                <w:b/>
                <w:sz w:val="24"/>
                <w:szCs w:val="24"/>
              </w:rPr>
            </w:pPr>
            <w:r w:rsidRPr="00BC7479">
              <w:rPr>
                <w:b/>
                <w:sz w:val="24"/>
                <w:szCs w:val="24"/>
              </w:rPr>
              <w:t>Итого:</w:t>
            </w:r>
          </w:p>
        </w:tc>
        <w:tc>
          <w:tcPr>
            <w:tcW w:w="1418" w:type="dxa"/>
            <w:tcBorders>
              <w:top w:val="single" w:sz="4" w:space="0" w:color="000000"/>
              <w:left w:val="single" w:sz="4" w:space="0" w:color="000000"/>
              <w:bottom w:val="single" w:sz="4" w:space="0" w:color="000000"/>
              <w:right w:val="single" w:sz="4" w:space="0" w:color="000000"/>
            </w:tcBorders>
          </w:tcPr>
          <w:p w:rsidR="00551F14" w:rsidRPr="00B8157C" w:rsidRDefault="00551F14" w:rsidP="00551F14">
            <w:pPr>
              <w:pStyle w:val="TableParagraph"/>
              <w:spacing w:line="360" w:lineRule="auto"/>
              <w:ind w:left="300"/>
              <w:jc w:val="left"/>
              <w:rPr>
                <w:b/>
                <w:sz w:val="24"/>
                <w:szCs w:val="24"/>
                <w:lang w:val="ru-RU"/>
              </w:rPr>
            </w:pPr>
            <w:r>
              <w:rPr>
                <w:b/>
                <w:sz w:val="24"/>
                <w:szCs w:val="24"/>
                <w:lang w:val="ru-RU"/>
              </w:rPr>
              <w:t>23</w:t>
            </w:r>
          </w:p>
        </w:tc>
      </w:tr>
      <w:tr w:rsidR="00551F14" w:rsidRPr="00BC7479" w:rsidTr="00675BF6">
        <w:trPr>
          <w:trHeight w:hRule="exact" w:val="843"/>
        </w:trPr>
        <w:tc>
          <w:tcPr>
            <w:tcW w:w="8258" w:type="dxa"/>
            <w:gridSpan w:val="2"/>
            <w:tcBorders>
              <w:top w:val="single" w:sz="4" w:space="0" w:color="000000"/>
              <w:left w:val="single" w:sz="4" w:space="0" w:color="000000"/>
              <w:bottom w:val="single" w:sz="4" w:space="0" w:color="000000"/>
              <w:right w:val="single" w:sz="4" w:space="0" w:color="000000"/>
            </w:tcBorders>
            <w:hideMark/>
          </w:tcPr>
          <w:p w:rsidR="00551F14" w:rsidRDefault="00551F14" w:rsidP="00D23452">
            <w:pPr>
              <w:pStyle w:val="TableParagraph"/>
              <w:spacing w:line="360" w:lineRule="auto"/>
              <w:ind w:left="103" w:right="1212"/>
              <w:jc w:val="left"/>
              <w:rPr>
                <w:b/>
                <w:sz w:val="24"/>
                <w:szCs w:val="24"/>
                <w:lang w:val="ru-RU"/>
              </w:rPr>
            </w:pPr>
            <w:r w:rsidRPr="00BC7479">
              <w:rPr>
                <w:b/>
                <w:sz w:val="24"/>
                <w:szCs w:val="24"/>
                <w:lang w:val="ru-RU"/>
              </w:rPr>
              <w:t xml:space="preserve">Максимально допустимая недельная нагрузка </w:t>
            </w:r>
          </w:p>
          <w:p w:rsidR="00551F14" w:rsidRPr="00BC7479" w:rsidRDefault="00551F14" w:rsidP="00D23452">
            <w:pPr>
              <w:pStyle w:val="TableParagraph"/>
              <w:spacing w:line="360" w:lineRule="auto"/>
              <w:ind w:left="103" w:right="1212"/>
              <w:jc w:val="left"/>
              <w:rPr>
                <w:b/>
                <w:sz w:val="24"/>
                <w:szCs w:val="24"/>
                <w:lang w:val="ru-RU"/>
              </w:rPr>
            </w:pPr>
            <w:r w:rsidRPr="00BC7479">
              <w:rPr>
                <w:b/>
                <w:sz w:val="24"/>
                <w:szCs w:val="24"/>
                <w:lang w:val="ru-RU"/>
              </w:rPr>
              <w:t>( при 5- дневной учебной неделе)</w:t>
            </w:r>
          </w:p>
        </w:tc>
        <w:tc>
          <w:tcPr>
            <w:tcW w:w="1418" w:type="dxa"/>
            <w:tcBorders>
              <w:top w:val="single" w:sz="4" w:space="0" w:color="000000"/>
              <w:left w:val="single" w:sz="4" w:space="0" w:color="000000"/>
              <w:bottom w:val="single" w:sz="4" w:space="0" w:color="000000"/>
              <w:right w:val="single" w:sz="4" w:space="0" w:color="000000"/>
            </w:tcBorders>
          </w:tcPr>
          <w:p w:rsidR="00551F14" w:rsidRPr="00BC7479" w:rsidRDefault="00551F14" w:rsidP="00551F14">
            <w:pPr>
              <w:pStyle w:val="TableParagraph"/>
              <w:spacing w:line="360" w:lineRule="auto"/>
              <w:ind w:left="360"/>
              <w:jc w:val="left"/>
              <w:rPr>
                <w:b/>
                <w:w w:val="99"/>
                <w:sz w:val="24"/>
                <w:szCs w:val="24"/>
                <w:lang w:val="ru-RU"/>
              </w:rPr>
            </w:pPr>
            <w:r>
              <w:rPr>
                <w:b/>
                <w:w w:val="99"/>
                <w:sz w:val="24"/>
                <w:szCs w:val="24"/>
                <w:lang w:val="ru-RU"/>
              </w:rPr>
              <w:t>23</w:t>
            </w:r>
          </w:p>
        </w:tc>
      </w:tr>
      <w:tr w:rsidR="00551F14" w:rsidRPr="00BC7479" w:rsidTr="00675BF6">
        <w:trPr>
          <w:trHeight w:hRule="exact" w:val="295"/>
        </w:trPr>
        <w:tc>
          <w:tcPr>
            <w:tcW w:w="8258" w:type="dxa"/>
            <w:gridSpan w:val="2"/>
            <w:tcBorders>
              <w:top w:val="single" w:sz="4" w:space="0" w:color="000000"/>
              <w:left w:val="single" w:sz="4" w:space="0" w:color="000000"/>
              <w:bottom w:val="single" w:sz="4" w:space="0" w:color="000000"/>
              <w:right w:val="single" w:sz="4" w:space="0" w:color="000000"/>
            </w:tcBorders>
            <w:hideMark/>
          </w:tcPr>
          <w:p w:rsidR="00551F14" w:rsidRPr="00BC7479" w:rsidRDefault="00551F14" w:rsidP="00D23452">
            <w:pPr>
              <w:pStyle w:val="TableParagraph"/>
              <w:spacing w:line="360" w:lineRule="auto"/>
              <w:jc w:val="left"/>
              <w:rPr>
                <w:b/>
                <w:sz w:val="24"/>
                <w:szCs w:val="24"/>
                <w:lang w:val="ru-RU"/>
              </w:rPr>
            </w:pPr>
            <w:r w:rsidRPr="00BC7479">
              <w:rPr>
                <w:b/>
                <w:sz w:val="24"/>
                <w:szCs w:val="24"/>
                <w:lang w:val="ru-RU"/>
              </w:rPr>
              <w:t xml:space="preserve">  Всего </w:t>
            </w:r>
          </w:p>
        </w:tc>
        <w:tc>
          <w:tcPr>
            <w:tcW w:w="1418" w:type="dxa"/>
            <w:tcBorders>
              <w:top w:val="single" w:sz="4" w:space="0" w:color="000000"/>
              <w:left w:val="single" w:sz="4" w:space="0" w:color="000000"/>
              <w:bottom w:val="single" w:sz="4" w:space="0" w:color="000000"/>
              <w:right w:val="single" w:sz="4" w:space="0" w:color="000000"/>
            </w:tcBorders>
          </w:tcPr>
          <w:p w:rsidR="00551F14" w:rsidRDefault="00551F14" w:rsidP="00551F14">
            <w:pPr>
              <w:pStyle w:val="TableParagraph"/>
              <w:spacing w:line="360" w:lineRule="auto"/>
              <w:ind w:left="300"/>
              <w:jc w:val="left"/>
              <w:rPr>
                <w:b/>
                <w:sz w:val="24"/>
                <w:szCs w:val="24"/>
                <w:lang w:val="ru-RU"/>
              </w:rPr>
            </w:pPr>
            <w:r>
              <w:rPr>
                <w:b/>
                <w:sz w:val="24"/>
                <w:szCs w:val="24"/>
                <w:lang w:val="ru-RU"/>
              </w:rPr>
              <w:t>23</w:t>
            </w:r>
          </w:p>
        </w:tc>
      </w:tr>
    </w:tbl>
    <w:p w:rsidR="00994575" w:rsidRPr="00BC7479" w:rsidRDefault="00994575" w:rsidP="00994575">
      <w:pPr>
        <w:spacing w:after="0" w:line="360" w:lineRule="auto"/>
        <w:ind w:left="2329" w:right="2374"/>
        <w:rPr>
          <w:rFonts w:ascii="Times New Roman" w:eastAsia="Times New Roman" w:hAnsi="Times New Roman" w:cs="Times New Roman"/>
          <w:b/>
          <w:sz w:val="24"/>
          <w:szCs w:val="24"/>
          <w:lang w:eastAsia="en-US"/>
        </w:rPr>
      </w:pPr>
    </w:p>
    <w:p w:rsidR="00994575" w:rsidRPr="004F5F47" w:rsidRDefault="00994575" w:rsidP="00994575">
      <w:pPr>
        <w:spacing w:after="0" w:line="240" w:lineRule="auto"/>
        <w:contextualSpacing/>
        <w:jc w:val="center"/>
        <w:rPr>
          <w:rFonts w:ascii="Times New Roman" w:hAnsi="Times New Roman"/>
          <w:sz w:val="24"/>
          <w:szCs w:val="24"/>
        </w:rPr>
      </w:pPr>
    </w:p>
    <w:p w:rsidR="00994575" w:rsidRDefault="00994575" w:rsidP="0052197C">
      <w:pPr>
        <w:spacing w:after="0" w:line="240" w:lineRule="auto"/>
        <w:contextualSpacing/>
        <w:jc w:val="center"/>
        <w:rPr>
          <w:rFonts w:ascii="Times New Roman" w:hAnsi="Times New Roman"/>
          <w:sz w:val="24"/>
          <w:szCs w:val="24"/>
        </w:rPr>
      </w:pPr>
    </w:p>
    <w:p w:rsidR="00BC06D9" w:rsidRDefault="00BC06D9" w:rsidP="0052197C">
      <w:pPr>
        <w:spacing w:after="0" w:line="240" w:lineRule="auto"/>
        <w:contextualSpacing/>
        <w:jc w:val="center"/>
        <w:rPr>
          <w:rFonts w:ascii="Times New Roman" w:hAnsi="Times New Roman"/>
          <w:sz w:val="24"/>
          <w:szCs w:val="24"/>
        </w:rPr>
      </w:pPr>
    </w:p>
    <w:p w:rsidR="00BC06D9" w:rsidRDefault="00BC06D9" w:rsidP="0052197C">
      <w:pPr>
        <w:spacing w:after="0" w:line="240" w:lineRule="auto"/>
        <w:contextualSpacing/>
        <w:jc w:val="center"/>
        <w:rPr>
          <w:rFonts w:ascii="Times New Roman" w:hAnsi="Times New Roman"/>
          <w:sz w:val="24"/>
          <w:szCs w:val="24"/>
        </w:rPr>
      </w:pPr>
    </w:p>
    <w:p w:rsidR="00BC06D9" w:rsidRDefault="00BC06D9" w:rsidP="0052197C">
      <w:pPr>
        <w:spacing w:after="0" w:line="240" w:lineRule="auto"/>
        <w:contextualSpacing/>
        <w:jc w:val="center"/>
        <w:rPr>
          <w:rFonts w:ascii="Times New Roman" w:hAnsi="Times New Roman"/>
          <w:sz w:val="24"/>
          <w:szCs w:val="24"/>
        </w:rPr>
      </w:pPr>
    </w:p>
    <w:p w:rsidR="00BC06D9" w:rsidRDefault="00BC06D9" w:rsidP="0052197C">
      <w:pPr>
        <w:spacing w:after="0" w:line="240" w:lineRule="auto"/>
        <w:contextualSpacing/>
        <w:jc w:val="center"/>
        <w:rPr>
          <w:rFonts w:ascii="Times New Roman" w:hAnsi="Times New Roman"/>
          <w:sz w:val="24"/>
          <w:szCs w:val="24"/>
        </w:rPr>
      </w:pPr>
    </w:p>
    <w:p w:rsidR="00BC06D9" w:rsidRDefault="00BC06D9" w:rsidP="0052197C">
      <w:pPr>
        <w:spacing w:after="0" w:line="240" w:lineRule="auto"/>
        <w:contextualSpacing/>
        <w:jc w:val="center"/>
        <w:rPr>
          <w:rFonts w:ascii="Times New Roman" w:hAnsi="Times New Roman"/>
          <w:sz w:val="24"/>
          <w:szCs w:val="24"/>
        </w:rPr>
      </w:pPr>
    </w:p>
    <w:p w:rsidR="00BC06D9" w:rsidRDefault="00BC06D9" w:rsidP="0052197C">
      <w:pPr>
        <w:spacing w:after="0" w:line="240" w:lineRule="auto"/>
        <w:contextualSpacing/>
        <w:jc w:val="center"/>
        <w:rPr>
          <w:rFonts w:ascii="Times New Roman" w:hAnsi="Times New Roman"/>
          <w:sz w:val="24"/>
          <w:szCs w:val="24"/>
        </w:rPr>
      </w:pPr>
    </w:p>
    <w:p w:rsidR="00BC06D9" w:rsidRDefault="00BC06D9" w:rsidP="0052197C">
      <w:pPr>
        <w:spacing w:after="0" w:line="240" w:lineRule="auto"/>
        <w:contextualSpacing/>
        <w:jc w:val="center"/>
        <w:rPr>
          <w:rFonts w:ascii="Times New Roman" w:hAnsi="Times New Roman"/>
          <w:sz w:val="24"/>
          <w:szCs w:val="24"/>
        </w:rPr>
      </w:pPr>
    </w:p>
    <w:p w:rsidR="00BC06D9" w:rsidRDefault="00BC06D9" w:rsidP="0052197C">
      <w:pPr>
        <w:spacing w:after="0" w:line="240" w:lineRule="auto"/>
        <w:contextualSpacing/>
        <w:jc w:val="center"/>
        <w:rPr>
          <w:rFonts w:ascii="Times New Roman" w:hAnsi="Times New Roman"/>
          <w:sz w:val="24"/>
          <w:szCs w:val="24"/>
        </w:rPr>
      </w:pPr>
    </w:p>
    <w:p w:rsidR="00BC06D9" w:rsidRDefault="00BC06D9" w:rsidP="0052197C">
      <w:pPr>
        <w:spacing w:after="0" w:line="240" w:lineRule="auto"/>
        <w:contextualSpacing/>
        <w:jc w:val="center"/>
        <w:rPr>
          <w:rFonts w:ascii="Times New Roman" w:hAnsi="Times New Roman"/>
          <w:sz w:val="24"/>
          <w:szCs w:val="24"/>
        </w:rPr>
      </w:pPr>
    </w:p>
    <w:p w:rsidR="00BC06D9" w:rsidRDefault="00BC06D9" w:rsidP="0052197C">
      <w:pPr>
        <w:spacing w:after="0" w:line="240" w:lineRule="auto"/>
        <w:contextualSpacing/>
        <w:jc w:val="center"/>
        <w:rPr>
          <w:rFonts w:ascii="Times New Roman" w:hAnsi="Times New Roman"/>
          <w:sz w:val="24"/>
          <w:szCs w:val="24"/>
        </w:rPr>
      </w:pPr>
    </w:p>
    <w:p w:rsidR="00BC06D9" w:rsidRDefault="00BC06D9" w:rsidP="0052197C">
      <w:pPr>
        <w:spacing w:after="0" w:line="240" w:lineRule="auto"/>
        <w:contextualSpacing/>
        <w:jc w:val="center"/>
        <w:rPr>
          <w:rFonts w:ascii="Times New Roman" w:hAnsi="Times New Roman"/>
          <w:sz w:val="24"/>
          <w:szCs w:val="24"/>
        </w:rPr>
      </w:pPr>
    </w:p>
    <w:p w:rsidR="00BC06D9" w:rsidRDefault="00BC06D9" w:rsidP="0052197C">
      <w:pPr>
        <w:spacing w:after="0" w:line="240" w:lineRule="auto"/>
        <w:contextualSpacing/>
        <w:jc w:val="center"/>
        <w:rPr>
          <w:rFonts w:ascii="Times New Roman" w:hAnsi="Times New Roman"/>
          <w:sz w:val="24"/>
          <w:szCs w:val="24"/>
        </w:rPr>
      </w:pPr>
    </w:p>
    <w:p w:rsidR="00BC06D9" w:rsidRDefault="00BC06D9" w:rsidP="0052197C">
      <w:pPr>
        <w:spacing w:after="0" w:line="240" w:lineRule="auto"/>
        <w:contextualSpacing/>
        <w:jc w:val="center"/>
        <w:rPr>
          <w:rFonts w:ascii="Times New Roman" w:hAnsi="Times New Roman"/>
          <w:sz w:val="24"/>
          <w:szCs w:val="24"/>
        </w:rPr>
      </w:pPr>
    </w:p>
    <w:p w:rsidR="00BC06D9" w:rsidRDefault="00BC06D9" w:rsidP="0052197C">
      <w:pPr>
        <w:spacing w:after="0" w:line="240" w:lineRule="auto"/>
        <w:contextualSpacing/>
        <w:jc w:val="center"/>
        <w:rPr>
          <w:rFonts w:ascii="Times New Roman" w:hAnsi="Times New Roman"/>
          <w:sz w:val="24"/>
          <w:szCs w:val="24"/>
        </w:rPr>
      </w:pPr>
    </w:p>
    <w:p w:rsidR="00BC06D9" w:rsidRDefault="00BC06D9" w:rsidP="0052197C">
      <w:pPr>
        <w:spacing w:after="0" w:line="240" w:lineRule="auto"/>
        <w:contextualSpacing/>
        <w:jc w:val="center"/>
        <w:rPr>
          <w:rFonts w:ascii="Times New Roman" w:hAnsi="Times New Roman"/>
          <w:sz w:val="24"/>
          <w:szCs w:val="24"/>
        </w:rPr>
      </w:pPr>
    </w:p>
    <w:p w:rsidR="00BC06D9" w:rsidRDefault="00BC06D9" w:rsidP="0052197C">
      <w:pPr>
        <w:spacing w:after="0" w:line="240" w:lineRule="auto"/>
        <w:contextualSpacing/>
        <w:jc w:val="center"/>
        <w:rPr>
          <w:rFonts w:ascii="Times New Roman" w:hAnsi="Times New Roman"/>
          <w:sz w:val="24"/>
          <w:szCs w:val="24"/>
        </w:rPr>
      </w:pPr>
    </w:p>
    <w:p w:rsidR="00BC06D9" w:rsidRDefault="00BC06D9" w:rsidP="0052197C">
      <w:pPr>
        <w:spacing w:after="0" w:line="240" w:lineRule="auto"/>
        <w:contextualSpacing/>
        <w:jc w:val="center"/>
        <w:rPr>
          <w:rFonts w:ascii="Times New Roman" w:hAnsi="Times New Roman"/>
          <w:sz w:val="24"/>
          <w:szCs w:val="24"/>
        </w:rPr>
      </w:pPr>
    </w:p>
    <w:p w:rsidR="00BC06D9" w:rsidRDefault="00BC06D9" w:rsidP="0052197C">
      <w:pPr>
        <w:spacing w:after="0" w:line="240" w:lineRule="auto"/>
        <w:contextualSpacing/>
        <w:jc w:val="center"/>
        <w:rPr>
          <w:rFonts w:ascii="Times New Roman" w:hAnsi="Times New Roman"/>
          <w:sz w:val="24"/>
          <w:szCs w:val="24"/>
        </w:rPr>
      </w:pPr>
    </w:p>
    <w:p w:rsidR="00BC06D9" w:rsidRDefault="00BC06D9" w:rsidP="00BC06D9">
      <w:pPr>
        <w:pStyle w:val="110"/>
        <w:spacing w:before="0" w:line="360" w:lineRule="auto"/>
        <w:ind w:left="2329" w:right="-24"/>
        <w:jc w:val="right"/>
        <w:rPr>
          <w:sz w:val="24"/>
          <w:szCs w:val="24"/>
          <w:lang w:val="ru-RU"/>
        </w:rPr>
      </w:pPr>
      <w:r w:rsidRPr="00994575">
        <w:rPr>
          <w:b w:val="0"/>
          <w:sz w:val="24"/>
          <w:szCs w:val="24"/>
          <w:lang w:val="ru-RU"/>
        </w:rPr>
        <w:t xml:space="preserve">Приложение </w:t>
      </w:r>
      <w:r>
        <w:rPr>
          <w:b w:val="0"/>
          <w:sz w:val="24"/>
          <w:szCs w:val="24"/>
          <w:lang w:val="ru-RU"/>
        </w:rPr>
        <w:t>3</w:t>
      </w:r>
      <w:r w:rsidRPr="00994575">
        <w:rPr>
          <w:b w:val="0"/>
          <w:sz w:val="24"/>
          <w:szCs w:val="24"/>
          <w:lang w:val="ru-RU"/>
        </w:rPr>
        <w:t>.</w:t>
      </w:r>
    </w:p>
    <w:p w:rsidR="00BC06D9" w:rsidRPr="00444B2E" w:rsidRDefault="00BC06D9" w:rsidP="00BC06D9">
      <w:pPr>
        <w:pStyle w:val="110"/>
        <w:spacing w:before="0" w:line="360" w:lineRule="auto"/>
        <w:ind w:left="2329" w:right="2376"/>
        <w:rPr>
          <w:sz w:val="24"/>
          <w:szCs w:val="24"/>
          <w:lang w:val="ru-RU"/>
        </w:rPr>
      </w:pPr>
      <w:r w:rsidRPr="00444B2E">
        <w:rPr>
          <w:sz w:val="24"/>
          <w:szCs w:val="24"/>
          <w:lang w:val="ru-RU"/>
        </w:rPr>
        <w:t>Учебный план</w:t>
      </w:r>
    </w:p>
    <w:p w:rsidR="00BC06D9" w:rsidRDefault="00BC06D9" w:rsidP="00BC06D9">
      <w:pPr>
        <w:tabs>
          <w:tab w:val="left" w:pos="1276"/>
        </w:tabs>
        <w:spacing w:after="0" w:line="360" w:lineRule="auto"/>
        <w:ind w:right="1770"/>
        <w:jc w:val="center"/>
        <w:rPr>
          <w:rFonts w:ascii="Times New Roman" w:hAnsi="Times New Roman" w:cs="Times New Roman"/>
          <w:b/>
          <w:sz w:val="24"/>
          <w:szCs w:val="24"/>
        </w:rPr>
      </w:pPr>
      <w:r>
        <w:rPr>
          <w:rFonts w:ascii="Times New Roman" w:hAnsi="Times New Roman" w:cs="Times New Roman"/>
          <w:b/>
          <w:sz w:val="24"/>
          <w:szCs w:val="24"/>
        </w:rPr>
        <w:lastRenderedPageBreak/>
        <w:t>МКОУ «СОШ», с. Саволенка Юхновского района Калужской области</w:t>
      </w:r>
    </w:p>
    <w:p w:rsidR="00BC06D9" w:rsidRPr="00444B2E" w:rsidRDefault="00BC06D9" w:rsidP="00BC06D9">
      <w:pPr>
        <w:tabs>
          <w:tab w:val="left" w:pos="1276"/>
        </w:tabs>
        <w:spacing w:after="0" w:line="360" w:lineRule="auto"/>
        <w:ind w:right="1770"/>
        <w:jc w:val="center"/>
        <w:rPr>
          <w:rFonts w:ascii="Times New Roman" w:hAnsi="Times New Roman" w:cs="Times New Roman"/>
          <w:b/>
          <w:sz w:val="24"/>
          <w:szCs w:val="24"/>
        </w:rPr>
      </w:pPr>
      <w:r w:rsidRPr="00444B2E">
        <w:rPr>
          <w:rFonts w:ascii="Times New Roman" w:hAnsi="Times New Roman" w:cs="Times New Roman"/>
          <w:b/>
          <w:sz w:val="24"/>
          <w:szCs w:val="24"/>
        </w:rPr>
        <w:t xml:space="preserve"> </w:t>
      </w:r>
    </w:p>
    <w:p w:rsidR="00BC06D9" w:rsidRPr="00444B2E" w:rsidRDefault="00C85D74" w:rsidP="00BC06D9">
      <w:pPr>
        <w:spacing w:after="0" w:line="360" w:lineRule="auto"/>
        <w:ind w:right="2376"/>
        <w:jc w:val="center"/>
        <w:rPr>
          <w:rFonts w:ascii="Times New Roman" w:hAnsi="Times New Roman" w:cs="Times New Roman"/>
          <w:b/>
          <w:sz w:val="24"/>
          <w:szCs w:val="24"/>
        </w:rPr>
      </w:pPr>
      <w:r>
        <w:rPr>
          <w:rFonts w:ascii="Times New Roman" w:hAnsi="Times New Roman" w:cs="Times New Roman"/>
          <w:b/>
          <w:sz w:val="24"/>
          <w:szCs w:val="24"/>
        </w:rPr>
        <w:t xml:space="preserve">                             </w:t>
      </w:r>
      <w:r w:rsidR="00BC06D9" w:rsidRPr="00444B2E">
        <w:rPr>
          <w:rFonts w:ascii="Times New Roman" w:hAnsi="Times New Roman" w:cs="Times New Roman"/>
          <w:b/>
          <w:sz w:val="24"/>
          <w:szCs w:val="24"/>
        </w:rPr>
        <w:t>на 20</w:t>
      </w:r>
      <w:r>
        <w:rPr>
          <w:rFonts w:ascii="Times New Roman" w:hAnsi="Times New Roman" w:cs="Times New Roman"/>
          <w:b/>
          <w:sz w:val="24"/>
          <w:szCs w:val="24"/>
        </w:rPr>
        <w:t>17</w:t>
      </w:r>
      <w:r w:rsidR="00BC06D9" w:rsidRPr="00444B2E">
        <w:rPr>
          <w:rFonts w:ascii="Times New Roman" w:hAnsi="Times New Roman" w:cs="Times New Roman"/>
          <w:b/>
          <w:sz w:val="24"/>
          <w:szCs w:val="24"/>
        </w:rPr>
        <w:t>-20</w:t>
      </w:r>
      <w:r>
        <w:rPr>
          <w:rFonts w:ascii="Times New Roman" w:hAnsi="Times New Roman" w:cs="Times New Roman"/>
          <w:b/>
          <w:sz w:val="24"/>
          <w:szCs w:val="24"/>
        </w:rPr>
        <w:t>18</w:t>
      </w:r>
      <w:r w:rsidR="00BC06D9" w:rsidRPr="00444B2E">
        <w:rPr>
          <w:rFonts w:ascii="Times New Roman" w:hAnsi="Times New Roman" w:cs="Times New Roman"/>
          <w:b/>
          <w:sz w:val="24"/>
          <w:szCs w:val="24"/>
        </w:rPr>
        <w:t xml:space="preserve"> учебный год</w:t>
      </w:r>
    </w:p>
    <w:p w:rsidR="00BC06D9" w:rsidRPr="00BC7479" w:rsidRDefault="00BC06D9" w:rsidP="00BC06D9">
      <w:pPr>
        <w:pStyle w:val="a5"/>
        <w:spacing w:line="360" w:lineRule="auto"/>
        <w:rPr>
          <w:b/>
        </w:rPr>
      </w:pPr>
    </w:p>
    <w:tbl>
      <w:tblPr>
        <w:tblW w:w="9110"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04"/>
        <w:gridCol w:w="4251"/>
        <w:gridCol w:w="2055"/>
      </w:tblGrid>
      <w:tr w:rsidR="00BC06D9" w:rsidRPr="00BC7479" w:rsidTr="00C85D74">
        <w:trPr>
          <w:trHeight w:hRule="exact" w:val="762"/>
        </w:trPr>
        <w:tc>
          <w:tcPr>
            <w:tcW w:w="2804" w:type="dxa"/>
            <w:vMerge w:val="restart"/>
            <w:tcBorders>
              <w:top w:val="single" w:sz="4" w:space="0" w:color="000000"/>
              <w:left w:val="single" w:sz="4" w:space="0" w:color="000000"/>
              <w:bottom w:val="single" w:sz="4" w:space="0" w:color="000000"/>
              <w:right w:val="single" w:sz="4" w:space="0" w:color="000000"/>
            </w:tcBorders>
            <w:hideMark/>
          </w:tcPr>
          <w:p w:rsidR="00BC06D9" w:rsidRPr="00BC7479" w:rsidRDefault="00BC06D9" w:rsidP="00675BF6">
            <w:pPr>
              <w:pStyle w:val="TableParagraph"/>
              <w:spacing w:line="360" w:lineRule="auto"/>
              <w:ind w:left="321"/>
              <w:jc w:val="left"/>
              <w:rPr>
                <w:sz w:val="24"/>
                <w:szCs w:val="24"/>
              </w:rPr>
            </w:pPr>
            <w:r w:rsidRPr="00BC7479">
              <w:rPr>
                <w:sz w:val="24"/>
                <w:szCs w:val="24"/>
              </w:rPr>
              <w:t>Предметные</w:t>
            </w:r>
            <w:r w:rsidR="00675BF6">
              <w:rPr>
                <w:sz w:val="24"/>
                <w:szCs w:val="24"/>
                <w:lang w:val="ru-RU"/>
              </w:rPr>
              <w:t xml:space="preserve"> о</w:t>
            </w:r>
            <w:r w:rsidRPr="00BC7479">
              <w:rPr>
                <w:sz w:val="24"/>
                <w:szCs w:val="24"/>
              </w:rPr>
              <w:t>бласти</w:t>
            </w:r>
          </w:p>
        </w:tc>
        <w:tc>
          <w:tcPr>
            <w:tcW w:w="4251" w:type="dxa"/>
            <w:vMerge w:val="restart"/>
            <w:tcBorders>
              <w:top w:val="single" w:sz="4" w:space="0" w:color="000000"/>
              <w:left w:val="single" w:sz="4" w:space="0" w:color="000000"/>
              <w:bottom w:val="single" w:sz="4" w:space="0" w:color="000000"/>
              <w:right w:val="single" w:sz="4" w:space="0" w:color="000000"/>
            </w:tcBorders>
            <w:hideMark/>
          </w:tcPr>
          <w:p w:rsidR="00BC06D9" w:rsidRPr="00BC7479" w:rsidRDefault="00BC06D9" w:rsidP="00D23452">
            <w:pPr>
              <w:pStyle w:val="TableParagraph"/>
              <w:spacing w:line="360" w:lineRule="auto"/>
              <w:ind w:left="1130"/>
              <w:jc w:val="left"/>
              <w:rPr>
                <w:sz w:val="24"/>
                <w:szCs w:val="24"/>
              </w:rPr>
            </w:pPr>
            <w:r w:rsidRPr="00BC7479">
              <w:rPr>
                <w:sz w:val="24"/>
                <w:szCs w:val="24"/>
              </w:rPr>
              <w:t>Учебные</w:t>
            </w:r>
            <w:r w:rsidR="00675BF6">
              <w:rPr>
                <w:sz w:val="24"/>
                <w:szCs w:val="24"/>
                <w:lang w:val="ru-RU"/>
              </w:rPr>
              <w:t xml:space="preserve"> </w:t>
            </w:r>
            <w:r w:rsidRPr="00BC7479">
              <w:rPr>
                <w:sz w:val="24"/>
                <w:szCs w:val="24"/>
              </w:rPr>
              <w:t>предметы</w:t>
            </w:r>
          </w:p>
        </w:tc>
        <w:tc>
          <w:tcPr>
            <w:tcW w:w="2055" w:type="dxa"/>
            <w:tcBorders>
              <w:top w:val="single" w:sz="4" w:space="0" w:color="000000"/>
              <w:left w:val="single" w:sz="4" w:space="0" w:color="000000"/>
              <w:bottom w:val="single" w:sz="4" w:space="0" w:color="000000"/>
              <w:right w:val="single" w:sz="4" w:space="0" w:color="000000"/>
            </w:tcBorders>
          </w:tcPr>
          <w:p w:rsidR="00BC06D9" w:rsidRPr="00BC7479" w:rsidRDefault="00BC06D9" w:rsidP="00D23452">
            <w:pPr>
              <w:pStyle w:val="TableParagraph"/>
              <w:spacing w:line="360" w:lineRule="auto"/>
              <w:ind w:left="376" w:right="156" w:hanging="200"/>
              <w:jc w:val="left"/>
              <w:rPr>
                <w:sz w:val="24"/>
                <w:szCs w:val="24"/>
                <w:lang w:val="ru-RU"/>
              </w:rPr>
            </w:pPr>
            <w:r w:rsidRPr="00BC7479">
              <w:rPr>
                <w:sz w:val="24"/>
                <w:szCs w:val="24"/>
                <w:lang w:val="ru-RU"/>
              </w:rPr>
              <w:t xml:space="preserve">Кол-во часов </w:t>
            </w:r>
          </w:p>
        </w:tc>
      </w:tr>
      <w:tr w:rsidR="00BC06D9" w:rsidRPr="00BC7479" w:rsidTr="00C85D74">
        <w:trPr>
          <w:trHeight w:val="286"/>
        </w:trPr>
        <w:tc>
          <w:tcPr>
            <w:tcW w:w="2804" w:type="dxa"/>
            <w:vMerge/>
            <w:tcBorders>
              <w:top w:val="single" w:sz="4" w:space="0" w:color="000000"/>
              <w:left w:val="single" w:sz="4" w:space="0" w:color="000000"/>
              <w:bottom w:val="single" w:sz="4" w:space="0" w:color="000000"/>
              <w:right w:val="single" w:sz="4" w:space="0" w:color="000000"/>
            </w:tcBorders>
            <w:vAlign w:val="center"/>
            <w:hideMark/>
          </w:tcPr>
          <w:p w:rsidR="00BC06D9" w:rsidRPr="00BC7479" w:rsidRDefault="00BC06D9" w:rsidP="00D23452">
            <w:pPr>
              <w:spacing w:after="0" w:line="360" w:lineRule="auto"/>
              <w:rPr>
                <w:rFonts w:ascii="Times New Roman" w:eastAsia="Times New Roman" w:hAnsi="Times New Roman" w:cs="Times New Roman"/>
                <w:sz w:val="24"/>
                <w:szCs w:val="24"/>
                <w:lang w:eastAsia="en-US"/>
              </w:rPr>
            </w:pPr>
          </w:p>
        </w:tc>
        <w:tc>
          <w:tcPr>
            <w:tcW w:w="4251" w:type="dxa"/>
            <w:vMerge/>
            <w:tcBorders>
              <w:top w:val="single" w:sz="4" w:space="0" w:color="000000"/>
              <w:left w:val="single" w:sz="4" w:space="0" w:color="000000"/>
              <w:bottom w:val="single" w:sz="4" w:space="0" w:color="000000"/>
              <w:right w:val="single" w:sz="4" w:space="0" w:color="000000"/>
            </w:tcBorders>
            <w:vAlign w:val="center"/>
            <w:hideMark/>
          </w:tcPr>
          <w:p w:rsidR="00BC06D9" w:rsidRPr="00BC7479" w:rsidRDefault="00BC06D9" w:rsidP="00D23452">
            <w:pPr>
              <w:spacing w:after="0" w:line="360" w:lineRule="auto"/>
              <w:rPr>
                <w:rFonts w:ascii="Times New Roman" w:eastAsia="Times New Roman" w:hAnsi="Times New Roman" w:cs="Times New Roman"/>
                <w:sz w:val="24"/>
                <w:szCs w:val="24"/>
                <w:lang w:eastAsia="en-US"/>
              </w:rPr>
            </w:pPr>
          </w:p>
        </w:tc>
        <w:tc>
          <w:tcPr>
            <w:tcW w:w="2055" w:type="dxa"/>
            <w:tcBorders>
              <w:top w:val="single" w:sz="4" w:space="0" w:color="000000"/>
              <w:left w:val="single" w:sz="4" w:space="0" w:color="000000"/>
              <w:bottom w:val="single" w:sz="4" w:space="0" w:color="000000"/>
              <w:right w:val="single" w:sz="4" w:space="0" w:color="000000"/>
            </w:tcBorders>
          </w:tcPr>
          <w:p w:rsidR="00BC06D9" w:rsidRPr="00BC7479" w:rsidRDefault="00C85D74" w:rsidP="00D23452">
            <w:pPr>
              <w:pStyle w:val="TableParagraph"/>
              <w:spacing w:line="360" w:lineRule="auto"/>
              <w:ind w:right="362"/>
              <w:jc w:val="left"/>
              <w:rPr>
                <w:b/>
                <w:sz w:val="24"/>
                <w:szCs w:val="24"/>
                <w:lang w:val="ru-RU"/>
              </w:rPr>
            </w:pPr>
            <w:r>
              <w:rPr>
                <w:b/>
                <w:sz w:val="24"/>
                <w:szCs w:val="24"/>
                <w:lang w:val="ru-RU"/>
              </w:rPr>
              <w:t>3   год обучения</w:t>
            </w:r>
          </w:p>
          <w:p w:rsidR="00BC06D9" w:rsidRPr="00BC7479" w:rsidRDefault="00BC06D9" w:rsidP="00D23452">
            <w:pPr>
              <w:pStyle w:val="TableParagraph"/>
              <w:spacing w:line="360" w:lineRule="auto"/>
              <w:ind w:right="362"/>
              <w:jc w:val="left"/>
              <w:rPr>
                <w:b/>
                <w:sz w:val="24"/>
                <w:szCs w:val="24"/>
                <w:lang w:val="ru-RU"/>
              </w:rPr>
            </w:pPr>
          </w:p>
        </w:tc>
      </w:tr>
      <w:tr w:rsidR="00BC06D9" w:rsidRPr="00BC7479" w:rsidTr="00C85D74">
        <w:trPr>
          <w:trHeight w:hRule="exact" w:val="286"/>
        </w:trPr>
        <w:tc>
          <w:tcPr>
            <w:tcW w:w="2804" w:type="dxa"/>
            <w:vMerge w:val="restart"/>
            <w:tcBorders>
              <w:top w:val="single" w:sz="4" w:space="0" w:color="000000"/>
              <w:left w:val="single" w:sz="4" w:space="0" w:color="000000"/>
              <w:right w:val="single" w:sz="4" w:space="0" w:color="000000"/>
            </w:tcBorders>
            <w:hideMark/>
          </w:tcPr>
          <w:p w:rsidR="00BC06D9" w:rsidRPr="00BC7479" w:rsidRDefault="00BC06D9" w:rsidP="00D23452">
            <w:pPr>
              <w:pStyle w:val="TableParagraph"/>
              <w:spacing w:line="360" w:lineRule="auto"/>
              <w:ind w:left="119"/>
              <w:jc w:val="left"/>
              <w:rPr>
                <w:sz w:val="24"/>
                <w:szCs w:val="24"/>
              </w:rPr>
            </w:pPr>
            <w:r w:rsidRPr="00BC7479">
              <w:rPr>
                <w:sz w:val="24"/>
                <w:szCs w:val="24"/>
              </w:rPr>
              <w:t>Язык и речевая</w:t>
            </w:r>
            <w:r w:rsidR="00551F14">
              <w:rPr>
                <w:sz w:val="24"/>
                <w:szCs w:val="24"/>
                <w:lang w:val="ru-RU"/>
              </w:rPr>
              <w:t xml:space="preserve"> </w:t>
            </w:r>
            <w:r w:rsidRPr="00BC7479">
              <w:rPr>
                <w:sz w:val="24"/>
                <w:szCs w:val="24"/>
              </w:rPr>
              <w:t>практика</w:t>
            </w:r>
          </w:p>
        </w:tc>
        <w:tc>
          <w:tcPr>
            <w:tcW w:w="4251" w:type="dxa"/>
            <w:tcBorders>
              <w:top w:val="single" w:sz="4" w:space="0" w:color="000000"/>
              <w:left w:val="single" w:sz="4" w:space="0" w:color="000000"/>
              <w:bottom w:val="single" w:sz="4" w:space="0" w:color="000000"/>
              <w:right w:val="single" w:sz="4" w:space="0" w:color="000000"/>
            </w:tcBorders>
            <w:hideMark/>
          </w:tcPr>
          <w:p w:rsidR="00BC06D9" w:rsidRPr="00BC7479" w:rsidRDefault="00BC06D9" w:rsidP="00D23452">
            <w:pPr>
              <w:pStyle w:val="TableParagraph"/>
              <w:spacing w:line="360" w:lineRule="auto"/>
              <w:ind w:left="100"/>
              <w:jc w:val="left"/>
              <w:rPr>
                <w:sz w:val="24"/>
                <w:szCs w:val="24"/>
                <w:lang w:val="ru-RU"/>
              </w:rPr>
            </w:pPr>
            <w:r>
              <w:rPr>
                <w:sz w:val="24"/>
                <w:szCs w:val="24"/>
                <w:lang w:val="ru-RU"/>
              </w:rPr>
              <w:t xml:space="preserve">Русский язык </w:t>
            </w:r>
          </w:p>
        </w:tc>
        <w:tc>
          <w:tcPr>
            <w:tcW w:w="2055" w:type="dxa"/>
            <w:tcBorders>
              <w:top w:val="single" w:sz="4" w:space="0" w:color="000000"/>
              <w:left w:val="single" w:sz="4" w:space="0" w:color="000000"/>
              <w:bottom w:val="single" w:sz="4" w:space="0" w:color="000000"/>
              <w:right w:val="single" w:sz="4" w:space="0" w:color="000000"/>
            </w:tcBorders>
          </w:tcPr>
          <w:p w:rsidR="00BC06D9" w:rsidRDefault="00551F14" w:rsidP="00D23452">
            <w:pPr>
              <w:pStyle w:val="TableParagraph"/>
              <w:spacing w:line="360" w:lineRule="auto"/>
              <w:ind w:left="360"/>
              <w:jc w:val="left"/>
              <w:rPr>
                <w:sz w:val="24"/>
                <w:szCs w:val="24"/>
                <w:lang w:val="ru-RU"/>
              </w:rPr>
            </w:pPr>
            <w:r>
              <w:rPr>
                <w:sz w:val="24"/>
                <w:szCs w:val="24"/>
                <w:lang w:val="ru-RU"/>
              </w:rPr>
              <w:t>5</w:t>
            </w:r>
          </w:p>
          <w:p w:rsidR="00BC06D9" w:rsidRPr="00BC7479" w:rsidRDefault="00BC06D9" w:rsidP="00D23452">
            <w:pPr>
              <w:pStyle w:val="TableParagraph"/>
              <w:spacing w:line="360" w:lineRule="auto"/>
              <w:ind w:left="360"/>
              <w:jc w:val="left"/>
              <w:rPr>
                <w:sz w:val="24"/>
                <w:szCs w:val="24"/>
                <w:lang w:val="ru-RU"/>
              </w:rPr>
            </w:pPr>
            <w:r w:rsidRPr="00BC7479">
              <w:rPr>
                <w:sz w:val="24"/>
                <w:szCs w:val="24"/>
              </w:rPr>
              <w:t>3</w:t>
            </w:r>
          </w:p>
        </w:tc>
      </w:tr>
      <w:tr w:rsidR="00BC06D9" w:rsidRPr="00BC7479" w:rsidTr="00C85D74">
        <w:trPr>
          <w:trHeight w:hRule="exact" w:val="286"/>
        </w:trPr>
        <w:tc>
          <w:tcPr>
            <w:tcW w:w="2804" w:type="dxa"/>
            <w:vMerge/>
            <w:tcBorders>
              <w:left w:val="single" w:sz="4" w:space="0" w:color="000000"/>
              <w:right w:val="single" w:sz="4" w:space="0" w:color="000000"/>
            </w:tcBorders>
            <w:hideMark/>
          </w:tcPr>
          <w:p w:rsidR="00BC06D9" w:rsidRPr="00BC7479" w:rsidRDefault="00BC06D9" w:rsidP="00D23452">
            <w:pPr>
              <w:pStyle w:val="TableParagraph"/>
              <w:spacing w:line="360" w:lineRule="auto"/>
              <w:ind w:left="119"/>
              <w:jc w:val="left"/>
              <w:rPr>
                <w:sz w:val="24"/>
                <w:szCs w:val="24"/>
              </w:rPr>
            </w:pPr>
          </w:p>
        </w:tc>
        <w:tc>
          <w:tcPr>
            <w:tcW w:w="4251" w:type="dxa"/>
            <w:tcBorders>
              <w:top w:val="single" w:sz="4" w:space="0" w:color="000000"/>
              <w:left w:val="single" w:sz="4" w:space="0" w:color="000000"/>
              <w:bottom w:val="single" w:sz="4" w:space="0" w:color="000000"/>
              <w:right w:val="single" w:sz="4" w:space="0" w:color="000000"/>
            </w:tcBorders>
            <w:hideMark/>
          </w:tcPr>
          <w:p w:rsidR="00BC06D9" w:rsidRPr="00BC7479" w:rsidRDefault="00BC06D9" w:rsidP="00D23452">
            <w:pPr>
              <w:pStyle w:val="TableParagraph"/>
              <w:spacing w:line="360" w:lineRule="auto"/>
              <w:ind w:left="100"/>
              <w:jc w:val="left"/>
              <w:rPr>
                <w:sz w:val="24"/>
                <w:szCs w:val="24"/>
                <w:lang w:val="ru-RU"/>
              </w:rPr>
            </w:pPr>
            <w:r>
              <w:rPr>
                <w:sz w:val="24"/>
                <w:szCs w:val="24"/>
                <w:lang w:val="ru-RU"/>
              </w:rPr>
              <w:t xml:space="preserve">Чтение </w:t>
            </w:r>
          </w:p>
        </w:tc>
        <w:tc>
          <w:tcPr>
            <w:tcW w:w="2055" w:type="dxa"/>
            <w:tcBorders>
              <w:top w:val="single" w:sz="4" w:space="0" w:color="000000"/>
              <w:left w:val="single" w:sz="4" w:space="0" w:color="000000"/>
              <w:bottom w:val="single" w:sz="4" w:space="0" w:color="000000"/>
              <w:right w:val="single" w:sz="4" w:space="0" w:color="000000"/>
            </w:tcBorders>
          </w:tcPr>
          <w:p w:rsidR="00BC06D9" w:rsidRDefault="00551F14" w:rsidP="00D23452">
            <w:pPr>
              <w:pStyle w:val="TableParagraph"/>
              <w:spacing w:line="360" w:lineRule="auto"/>
              <w:ind w:left="360"/>
              <w:jc w:val="left"/>
              <w:rPr>
                <w:sz w:val="24"/>
                <w:szCs w:val="24"/>
                <w:lang w:val="ru-RU"/>
              </w:rPr>
            </w:pPr>
            <w:r>
              <w:rPr>
                <w:sz w:val="24"/>
                <w:szCs w:val="24"/>
                <w:lang w:val="ru-RU"/>
              </w:rPr>
              <w:t>4</w:t>
            </w:r>
          </w:p>
        </w:tc>
      </w:tr>
      <w:tr w:rsidR="00BC06D9" w:rsidRPr="00BC7479" w:rsidTr="00C85D74">
        <w:trPr>
          <w:trHeight w:hRule="exact" w:val="286"/>
        </w:trPr>
        <w:tc>
          <w:tcPr>
            <w:tcW w:w="2804" w:type="dxa"/>
            <w:vMerge/>
            <w:tcBorders>
              <w:left w:val="single" w:sz="4" w:space="0" w:color="000000"/>
              <w:bottom w:val="single" w:sz="4" w:space="0" w:color="000000"/>
              <w:right w:val="single" w:sz="4" w:space="0" w:color="000000"/>
            </w:tcBorders>
            <w:hideMark/>
          </w:tcPr>
          <w:p w:rsidR="00BC06D9" w:rsidRPr="00BC7479" w:rsidRDefault="00BC06D9" w:rsidP="00D23452">
            <w:pPr>
              <w:pStyle w:val="TableParagraph"/>
              <w:spacing w:line="360" w:lineRule="auto"/>
              <w:ind w:left="119"/>
              <w:jc w:val="left"/>
              <w:rPr>
                <w:sz w:val="24"/>
                <w:szCs w:val="24"/>
              </w:rPr>
            </w:pPr>
          </w:p>
        </w:tc>
        <w:tc>
          <w:tcPr>
            <w:tcW w:w="4251" w:type="dxa"/>
            <w:tcBorders>
              <w:top w:val="single" w:sz="4" w:space="0" w:color="000000"/>
              <w:left w:val="single" w:sz="4" w:space="0" w:color="000000"/>
              <w:bottom w:val="single" w:sz="4" w:space="0" w:color="000000"/>
              <w:right w:val="single" w:sz="4" w:space="0" w:color="000000"/>
            </w:tcBorders>
            <w:hideMark/>
          </w:tcPr>
          <w:p w:rsidR="00BC06D9" w:rsidRPr="00BC7479" w:rsidRDefault="00BC06D9" w:rsidP="00D23452">
            <w:pPr>
              <w:pStyle w:val="TableParagraph"/>
              <w:spacing w:line="360" w:lineRule="auto"/>
              <w:ind w:left="100"/>
              <w:jc w:val="left"/>
              <w:rPr>
                <w:sz w:val="24"/>
                <w:szCs w:val="24"/>
                <w:lang w:val="ru-RU"/>
              </w:rPr>
            </w:pPr>
            <w:r>
              <w:rPr>
                <w:sz w:val="24"/>
                <w:szCs w:val="24"/>
                <w:lang w:val="ru-RU"/>
              </w:rPr>
              <w:t xml:space="preserve">Речевая практика </w:t>
            </w:r>
          </w:p>
        </w:tc>
        <w:tc>
          <w:tcPr>
            <w:tcW w:w="2055" w:type="dxa"/>
            <w:tcBorders>
              <w:top w:val="single" w:sz="4" w:space="0" w:color="000000"/>
              <w:left w:val="single" w:sz="4" w:space="0" w:color="000000"/>
              <w:bottom w:val="single" w:sz="4" w:space="0" w:color="000000"/>
              <w:right w:val="single" w:sz="4" w:space="0" w:color="000000"/>
            </w:tcBorders>
          </w:tcPr>
          <w:p w:rsidR="00BC06D9" w:rsidRDefault="00BC06D9" w:rsidP="00D23452">
            <w:pPr>
              <w:pStyle w:val="TableParagraph"/>
              <w:spacing w:line="360" w:lineRule="auto"/>
              <w:ind w:left="360"/>
              <w:jc w:val="left"/>
              <w:rPr>
                <w:sz w:val="24"/>
                <w:szCs w:val="24"/>
                <w:lang w:val="ru-RU"/>
              </w:rPr>
            </w:pPr>
            <w:r>
              <w:rPr>
                <w:sz w:val="24"/>
                <w:szCs w:val="24"/>
                <w:lang w:val="ru-RU"/>
              </w:rPr>
              <w:t>2</w:t>
            </w:r>
          </w:p>
        </w:tc>
      </w:tr>
      <w:tr w:rsidR="00BC06D9" w:rsidRPr="00BC7479" w:rsidTr="00C85D74">
        <w:trPr>
          <w:trHeight w:hRule="exact" w:val="295"/>
        </w:trPr>
        <w:tc>
          <w:tcPr>
            <w:tcW w:w="2804" w:type="dxa"/>
            <w:tcBorders>
              <w:top w:val="single" w:sz="4" w:space="0" w:color="000000"/>
              <w:left w:val="single" w:sz="4" w:space="0" w:color="000000"/>
              <w:bottom w:val="single" w:sz="4" w:space="0" w:color="000000"/>
              <w:right w:val="single" w:sz="4" w:space="0" w:color="000000"/>
            </w:tcBorders>
            <w:hideMark/>
          </w:tcPr>
          <w:p w:rsidR="00BC06D9" w:rsidRPr="00BC7479" w:rsidRDefault="00BC06D9" w:rsidP="00D23452">
            <w:pPr>
              <w:pStyle w:val="TableParagraph"/>
              <w:spacing w:line="360" w:lineRule="auto"/>
              <w:ind w:right="282"/>
              <w:jc w:val="left"/>
              <w:rPr>
                <w:sz w:val="24"/>
                <w:szCs w:val="24"/>
              </w:rPr>
            </w:pPr>
            <w:r w:rsidRPr="00BC7479">
              <w:rPr>
                <w:sz w:val="24"/>
                <w:szCs w:val="24"/>
              </w:rPr>
              <w:t>Математика</w:t>
            </w:r>
          </w:p>
        </w:tc>
        <w:tc>
          <w:tcPr>
            <w:tcW w:w="4251" w:type="dxa"/>
            <w:tcBorders>
              <w:top w:val="single" w:sz="4" w:space="0" w:color="000000"/>
              <w:left w:val="single" w:sz="4" w:space="0" w:color="000000"/>
              <w:bottom w:val="single" w:sz="4" w:space="0" w:color="000000"/>
              <w:right w:val="single" w:sz="4" w:space="0" w:color="000000"/>
            </w:tcBorders>
            <w:hideMark/>
          </w:tcPr>
          <w:p w:rsidR="00BC06D9" w:rsidRPr="00BC7479" w:rsidRDefault="00BC06D9" w:rsidP="00D23452">
            <w:pPr>
              <w:pStyle w:val="TableParagraph"/>
              <w:spacing w:line="360" w:lineRule="auto"/>
              <w:ind w:left="100"/>
              <w:jc w:val="left"/>
              <w:rPr>
                <w:sz w:val="24"/>
                <w:szCs w:val="24"/>
                <w:lang w:val="ru-RU"/>
              </w:rPr>
            </w:pPr>
            <w:r w:rsidRPr="00BC7479">
              <w:rPr>
                <w:sz w:val="24"/>
                <w:szCs w:val="24"/>
              </w:rPr>
              <w:t>Математика</w:t>
            </w:r>
          </w:p>
        </w:tc>
        <w:tc>
          <w:tcPr>
            <w:tcW w:w="2055" w:type="dxa"/>
            <w:tcBorders>
              <w:top w:val="single" w:sz="4" w:space="0" w:color="000000"/>
              <w:left w:val="single" w:sz="4" w:space="0" w:color="000000"/>
              <w:bottom w:val="single" w:sz="4" w:space="0" w:color="000000"/>
              <w:right w:val="single" w:sz="4" w:space="0" w:color="000000"/>
            </w:tcBorders>
          </w:tcPr>
          <w:p w:rsidR="00BC06D9" w:rsidRPr="00BC7479" w:rsidRDefault="00BC06D9" w:rsidP="00D23452">
            <w:pPr>
              <w:pStyle w:val="TableParagraph"/>
              <w:spacing w:line="360" w:lineRule="auto"/>
              <w:ind w:left="360"/>
              <w:jc w:val="left"/>
              <w:rPr>
                <w:sz w:val="24"/>
                <w:szCs w:val="24"/>
                <w:lang w:val="ru-RU"/>
              </w:rPr>
            </w:pPr>
            <w:r>
              <w:rPr>
                <w:sz w:val="24"/>
                <w:szCs w:val="24"/>
                <w:lang w:val="ru-RU"/>
              </w:rPr>
              <w:t>4</w:t>
            </w:r>
          </w:p>
        </w:tc>
      </w:tr>
      <w:tr w:rsidR="00BC06D9" w:rsidRPr="00BC7479" w:rsidTr="00C85D74">
        <w:trPr>
          <w:trHeight w:val="480"/>
        </w:trPr>
        <w:tc>
          <w:tcPr>
            <w:tcW w:w="2804" w:type="dxa"/>
            <w:tcBorders>
              <w:top w:val="single" w:sz="4" w:space="0" w:color="000000"/>
              <w:left w:val="single" w:sz="4" w:space="0" w:color="000000"/>
              <w:bottom w:val="single" w:sz="4" w:space="0" w:color="000000"/>
              <w:right w:val="single" w:sz="4" w:space="0" w:color="000000"/>
            </w:tcBorders>
            <w:hideMark/>
          </w:tcPr>
          <w:p w:rsidR="00BC06D9" w:rsidRPr="00BC7479" w:rsidRDefault="00BC06D9" w:rsidP="00D23452">
            <w:pPr>
              <w:pStyle w:val="TableParagraph"/>
              <w:spacing w:line="360" w:lineRule="auto"/>
              <w:ind w:right="283"/>
              <w:jc w:val="left"/>
              <w:rPr>
                <w:sz w:val="24"/>
                <w:szCs w:val="24"/>
                <w:lang w:val="ru-RU"/>
              </w:rPr>
            </w:pPr>
            <w:r>
              <w:rPr>
                <w:sz w:val="24"/>
                <w:szCs w:val="24"/>
                <w:lang w:val="ru-RU"/>
              </w:rPr>
              <w:t xml:space="preserve">Естествознание </w:t>
            </w:r>
          </w:p>
        </w:tc>
        <w:tc>
          <w:tcPr>
            <w:tcW w:w="4251" w:type="dxa"/>
            <w:tcBorders>
              <w:top w:val="single" w:sz="4" w:space="0" w:color="000000"/>
              <w:left w:val="single" w:sz="4" w:space="0" w:color="000000"/>
              <w:right w:val="single" w:sz="4" w:space="0" w:color="000000"/>
            </w:tcBorders>
            <w:hideMark/>
          </w:tcPr>
          <w:p w:rsidR="00BC06D9" w:rsidRPr="00BC7479" w:rsidRDefault="00E5675C" w:rsidP="00D23452">
            <w:pPr>
              <w:pStyle w:val="TableParagraph"/>
              <w:spacing w:line="360" w:lineRule="auto"/>
              <w:ind w:left="100"/>
              <w:jc w:val="left"/>
              <w:rPr>
                <w:sz w:val="24"/>
                <w:szCs w:val="24"/>
                <w:lang w:val="ru-RU"/>
              </w:rPr>
            </w:pPr>
            <w:r>
              <w:rPr>
                <w:sz w:val="24"/>
                <w:szCs w:val="24"/>
                <w:lang w:val="ru-RU"/>
              </w:rPr>
              <w:t>Окружающий мир</w:t>
            </w:r>
          </w:p>
        </w:tc>
        <w:tc>
          <w:tcPr>
            <w:tcW w:w="2055" w:type="dxa"/>
            <w:tcBorders>
              <w:top w:val="single" w:sz="4" w:space="0" w:color="000000"/>
              <w:left w:val="single" w:sz="4" w:space="0" w:color="000000"/>
              <w:right w:val="single" w:sz="4" w:space="0" w:color="000000"/>
            </w:tcBorders>
          </w:tcPr>
          <w:p w:rsidR="00BC06D9" w:rsidRPr="00BC7479" w:rsidRDefault="00BC06D9" w:rsidP="00D23452">
            <w:pPr>
              <w:pStyle w:val="TableParagraph"/>
              <w:spacing w:line="360" w:lineRule="auto"/>
              <w:ind w:left="360"/>
              <w:jc w:val="left"/>
              <w:rPr>
                <w:sz w:val="24"/>
                <w:szCs w:val="24"/>
                <w:lang w:val="ru-RU"/>
              </w:rPr>
            </w:pPr>
            <w:r w:rsidRPr="00BC7479">
              <w:rPr>
                <w:sz w:val="24"/>
                <w:szCs w:val="24"/>
              </w:rPr>
              <w:t>2</w:t>
            </w:r>
          </w:p>
        </w:tc>
      </w:tr>
      <w:tr w:rsidR="00BC06D9" w:rsidRPr="00BC7479" w:rsidTr="00C85D74">
        <w:trPr>
          <w:trHeight w:hRule="exact" w:val="293"/>
        </w:trPr>
        <w:tc>
          <w:tcPr>
            <w:tcW w:w="2804" w:type="dxa"/>
            <w:vMerge w:val="restart"/>
            <w:tcBorders>
              <w:top w:val="single" w:sz="4" w:space="0" w:color="000000"/>
              <w:left w:val="single" w:sz="4" w:space="0" w:color="000000"/>
              <w:bottom w:val="single" w:sz="4" w:space="0" w:color="000000"/>
              <w:right w:val="single" w:sz="4" w:space="0" w:color="000000"/>
            </w:tcBorders>
            <w:hideMark/>
          </w:tcPr>
          <w:p w:rsidR="00BC06D9" w:rsidRPr="00BC7479" w:rsidRDefault="00BC06D9" w:rsidP="00D23452">
            <w:pPr>
              <w:pStyle w:val="TableParagraph"/>
              <w:spacing w:line="360" w:lineRule="auto"/>
              <w:jc w:val="left"/>
              <w:rPr>
                <w:sz w:val="24"/>
                <w:szCs w:val="24"/>
              </w:rPr>
            </w:pPr>
            <w:r w:rsidRPr="00BC7479">
              <w:rPr>
                <w:sz w:val="24"/>
                <w:szCs w:val="24"/>
              </w:rPr>
              <w:t>Искусство</w:t>
            </w:r>
          </w:p>
        </w:tc>
        <w:tc>
          <w:tcPr>
            <w:tcW w:w="4251" w:type="dxa"/>
            <w:tcBorders>
              <w:top w:val="single" w:sz="4" w:space="0" w:color="000000"/>
              <w:left w:val="single" w:sz="4" w:space="0" w:color="000000"/>
              <w:bottom w:val="single" w:sz="4" w:space="0" w:color="000000"/>
              <w:right w:val="single" w:sz="4" w:space="0" w:color="000000"/>
            </w:tcBorders>
            <w:hideMark/>
          </w:tcPr>
          <w:p w:rsidR="00BC06D9" w:rsidRPr="00BC7479" w:rsidRDefault="00BC06D9" w:rsidP="00D23452">
            <w:pPr>
              <w:pStyle w:val="TableParagraph"/>
              <w:spacing w:line="360" w:lineRule="auto"/>
              <w:ind w:left="100"/>
              <w:jc w:val="left"/>
              <w:rPr>
                <w:sz w:val="24"/>
                <w:szCs w:val="24"/>
                <w:lang w:val="ru-RU"/>
              </w:rPr>
            </w:pPr>
            <w:r w:rsidRPr="00BC7479">
              <w:rPr>
                <w:sz w:val="24"/>
                <w:szCs w:val="24"/>
              </w:rPr>
              <w:t>Музыка</w:t>
            </w:r>
          </w:p>
        </w:tc>
        <w:tc>
          <w:tcPr>
            <w:tcW w:w="2055" w:type="dxa"/>
            <w:tcBorders>
              <w:top w:val="single" w:sz="4" w:space="0" w:color="000000"/>
              <w:left w:val="single" w:sz="4" w:space="0" w:color="000000"/>
              <w:bottom w:val="single" w:sz="4" w:space="0" w:color="000000"/>
              <w:right w:val="single" w:sz="4" w:space="0" w:color="000000"/>
            </w:tcBorders>
          </w:tcPr>
          <w:p w:rsidR="00BC06D9" w:rsidRPr="00BC7479" w:rsidRDefault="00BC06D9" w:rsidP="00D23452">
            <w:pPr>
              <w:pStyle w:val="TableParagraph"/>
              <w:spacing w:line="360" w:lineRule="auto"/>
              <w:ind w:left="360"/>
              <w:jc w:val="left"/>
              <w:rPr>
                <w:sz w:val="24"/>
                <w:szCs w:val="24"/>
                <w:lang w:val="ru-RU"/>
              </w:rPr>
            </w:pPr>
            <w:r>
              <w:rPr>
                <w:sz w:val="24"/>
                <w:szCs w:val="24"/>
                <w:lang w:val="ru-RU"/>
              </w:rPr>
              <w:t>1</w:t>
            </w:r>
          </w:p>
        </w:tc>
      </w:tr>
      <w:tr w:rsidR="00BC06D9" w:rsidRPr="00BC7479" w:rsidTr="00C85D74">
        <w:trPr>
          <w:trHeight w:hRule="exact" w:val="288"/>
        </w:trPr>
        <w:tc>
          <w:tcPr>
            <w:tcW w:w="2804" w:type="dxa"/>
            <w:vMerge/>
            <w:tcBorders>
              <w:top w:val="single" w:sz="4" w:space="0" w:color="000000"/>
              <w:left w:val="single" w:sz="4" w:space="0" w:color="000000"/>
              <w:bottom w:val="single" w:sz="4" w:space="0" w:color="000000"/>
              <w:right w:val="single" w:sz="4" w:space="0" w:color="000000"/>
            </w:tcBorders>
            <w:vAlign w:val="center"/>
            <w:hideMark/>
          </w:tcPr>
          <w:p w:rsidR="00BC06D9" w:rsidRPr="00BC7479" w:rsidRDefault="00BC06D9" w:rsidP="00D23452">
            <w:pPr>
              <w:spacing w:after="0" w:line="360" w:lineRule="auto"/>
              <w:rPr>
                <w:rFonts w:ascii="Times New Roman" w:eastAsia="Times New Roman" w:hAnsi="Times New Roman" w:cs="Times New Roman"/>
                <w:sz w:val="24"/>
                <w:szCs w:val="24"/>
                <w:lang w:val="en-US" w:eastAsia="en-US"/>
              </w:rPr>
            </w:pPr>
          </w:p>
        </w:tc>
        <w:tc>
          <w:tcPr>
            <w:tcW w:w="4251" w:type="dxa"/>
            <w:tcBorders>
              <w:top w:val="single" w:sz="4" w:space="0" w:color="000000"/>
              <w:left w:val="single" w:sz="4" w:space="0" w:color="000000"/>
              <w:bottom w:val="single" w:sz="4" w:space="0" w:color="000000"/>
              <w:right w:val="single" w:sz="4" w:space="0" w:color="000000"/>
            </w:tcBorders>
            <w:hideMark/>
          </w:tcPr>
          <w:p w:rsidR="00BC06D9" w:rsidRPr="00BC7479" w:rsidRDefault="00BC06D9" w:rsidP="00D23452">
            <w:pPr>
              <w:pStyle w:val="TableParagraph"/>
              <w:spacing w:line="360" w:lineRule="auto"/>
              <w:ind w:left="100"/>
              <w:jc w:val="left"/>
              <w:rPr>
                <w:sz w:val="24"/>
                <w:szCs w:val="24"/>
                <w:lang w:val="ru-RU"/>
              </w:rPr>
            </w:pPr>
            <w:r w:rsidRPr="00BC7479">
              <w:rPr>
                <w:sz w:val="24"/>
                <w:szCs w:val="24"/>
              </w:rPr>
              <w:t>Изобразительн</w:t>
            </w:r>
            <w:r w:rsidRPr="00BC7479">
              <w:rPr>
                <w:sz w:val="24"/>
                <w:szCs w:val="24"/>
                <w:lang w:val="ru-RU"/>
              </w:rPr>
              <w:t>ая деятельность</w:t>
            </w:r>
          </w:p>
        </w:tc>
        <w:tc>
          <w:tcPr>
            <w:tcW w:w="2055" w:type="dxa"/>
            <w:tcBorders>
              <w:top w:val="single" w:sz="4" w:space="0" w:color="000000"/>
              <w:left w:val="single" w:sz="4" w:space="0" w:color="000000"/>
              <w:bottom w:val="single" w:sz="4" w:space="0" w:color="000000"/>
              <w:right w:val="single" w:sz="4" w:space="0" w:color="000000"/>
            </w:tcBorders>
          </w:tcPr>
          <w:p w:rsidR="00BC06D9" w:rsidRPr="00BC7479" w:rsidRDefault="00BC06D9" w:rsidP="00D23452">
            <w:pPr>
              <w:pStyle w:val="TableParagraph"/>
              <w:spacing w:line="360" w:lineRule="auto"/>
              <w:ind w:left="360"/>
              <w:jc w:val="left"/>
              <w:rPr>
                <w:sz w:val="24"/>
                <w:szCs w:val="24"/>
                <w:lang w:val="ru-RU"/>
              </w:rPr>
            </w:pPr>
            <w:r>
              <w:rPr>
                <w:sz w:val="24"/>
                <w:szCs w:val="24"/>
                <w:lang w:val="ru-RU"/>
              </w:rPr>
              <w:t>1</w:t>
            </w:r>
          </w:p>
        </w:tc>
      </w:tr>
      <w:tr w:rsidR="00BC06D9" w:rsidRPr="00BC7479" w:rsidTr="00C85D74">
        <w:trPr>
          <w:trHeight w:hRule="exact" w:val="293"/>
        </w:trPr>
        <w:tc>
          <w:tcPr>
            <w:tcW w:w="2804" w:type="dxa"/>
            <w:tcBorders>
              <w:top w:val="single" w:sz="4" w:space="0" w:color="000000"/>
              <w:left w:val="single" w:sz="4" w:space="0" w:color="000000"/>
              <w:bottom w:val="single" w:sz="4" w:space="0" w:color="000000"/>
              <w:right w:val="single" w:sz="4" w:space="0" w:color="000000"/>
            </w:tcBorders>
            <w:hideMark/>
          </w:tcPr>
          <w:p w:rsidR="00BC06D9" w:rsidRPr="00BC7479" w:rsidRDefault="00BC06D9" w:rsidP="00D23452">
            <w:pPr>
              <w:pStyle w:val="TableParagraph"/>
              <w:spacing w:line="360" w:lineRule="auto"/>
              <w:ind w:right="286"/>
              <w:jc w:val="left"/>
              <w:rPr>
                <w:sz w:val="24"/>
                <w:szCs w:val="24"/>
              </w:rPr>
            </w:pPr>
            <w:r w:rsidRPr="00BC7479">
              <w:rPr>
                <w:sz w:val="24"/>
                <w:szCs w:val="24"/>
              </w:rPr>
              <w:t>Физическая</w:t>
            </w:r>
            <w:r w:rsidR="00551F14">
              <w:rPr>
                <w:sz w:val="24"/>
                <w:szCs w:val="24"/>
                <w:lang w:val="ru-RU"/>
              </w:rPr>
              <w:t xml:space="preserve"> </w:t>
            </w:r>
            <w:r w:rsidRPr="00BC7479">
              <w:rPr>
                <w:sz w:val="24"/>
                <w:szCs w:val="24"/>
              </w:rPr>
              <w:t>культура</w:t>
            </w:r>
          </w:p>
        </w:tc>
        <w:tc>
          <w:tcPr>
            <w:tcW w:w="4251" w:type="dxa"/>
            <w:tcBorders>
              <w:top w:val="single" w:sz="4" w:space="0" w:color="000000"/>
              <w:left w:val="single" w:sz="4" w:space="0" w:color="000000"/>
              <w:bottom w:val="single" w:sz="4" w:space="0" w:color="000000"/>
              <w:right w:val="single" w:sz="4" w:space="0" w:color="000000"/>
            </w:tcBorders>
            <w:hideMark/>
          </w:tcPr>
          <w:p w:rsidR="00BC06D9" w:rsidRPr="00BC7479" w:rsidRDefault="00BC06D9" w:rsidP="00D23452">
            <w:pPr>
              <w:pStyle w:val="TableParagraph"/>
              <w:spacing w:line="360" w:lineRule="auto"/>
              <w:ind w:left="100"/>
              <w:jc w:val="left"/>
              <w:rPr>
                <w:sz w:val="24"/>
                <w:szCs w:val="24"/>
                <w:lang w:val="ru-RU"/>
              </w:rPr>
            </w:pPr>
            <w:r w:rsidRPr="00BC7479">
              <w:rPr>
                <w:sz w:val="24"/>
                <w:szCs w:val="24"/>
              </w:rPr>
              <w:t>Физическая</w:t>
            </w:r>
            <w:r w:rsidR="00551F14">
              <w:rPr>
                <w:sz w:val="24"/>
                <w:szCs w:val="24"/>
                <w:lang w:val="ru-RU"/>
              </w:rPr>
              <w:t xml:space="preserve"> </w:t>
            </w:r>
            <w:r w:rsidRPr="00BC7479">
              <w:rPr>
                <w:sz w:val="24"/>
                <w:szCs w:val="24"/>
              </w:rPr>
              <w:t>культура</w:t>
            </w:r>
          </w:p>
        </w:tc>
        <w:tc>
          <w:tcPr>
            <w:tcW w:w="2055" w:type="dxa"/>
            <w:tcBorders>
              <w:top w:val="single" w:sz="4" w:space="0" w:color="000000"/>
              <w:left w:val="single" w:sz="4" w:space="0" w:color="000000"/>
              <w:bottom w:val="single" w:sz="4" w:space="0" w:color="000000"/>
              <w:right w:val="single" w:sz="4" w:space="0" w:color="000000"/>
            </w:tcBorders>
          </w:tcPr>
          <w:p w:rsidR="00BC06D9" w:rsidRPr="00BC7479" w:rsidRDefault="00BC06D9" w:rsidP="00D23452">
            <w:pPr>
              <w:pStyle w:val="TableParagraph"/>
              <w:spacing w:line="360" w:lineRule="auto"/>
              <w:ind w:left="360"/>
              <w:jc w:val="left"/>
              <w:rPr>
                <w:sz w:val="24"/>
                <w:szCs w:val="24"/>
                <w:lang w:val="ru-RU"/>
              </w:rPr>
            </w:pPr>
            <w:r>
              <w:rPr>
                <w:sz w:val="24"/>
                <w:szCs w:val="24"/>
                <w:lang w:val="ru-RU"/>
              </w:rPr>
              <w:t>3</w:t>
            </w:r>
          </w:p>
        </w:tc>
      </w:tr>
      <w:tr w:rsidR="00BC06D9" w:rsidRPr="00BC7479" w:rsidTr="00C85D74">
        <w:trPr>
          <w:trHeight w:hRule="exact" w:val="286"/>
        </w:trPr>
        <w:tc>
          <w:tcPr>
            <w:tcW w:w="2804" w:type="dxa"/>
            <w:tcBorders>
              <w:top w:val="single" w:sz="4" w:space="0" w:color="000000"/>
              <w:left w:val="single" w:sz="4" w:space="0" w:color="000000"/>
              <w:bottom w:val="single" w:sz="4" w:space="0" w:color="000000"/>
              <w:right w:val="single" w:sz="4" w:space="0" w:color="000000"/>
            </w:tcBorders>
            <w:hideMark/>
          </w:tcPr>
          <w:p w:rsidR="00BC06D9" w:rsidRPr="00BC7479" w:rsidRDefault="00BC06D9" w:rsidP="00D23452">
            <w:pPr>
              <w:pStyle w:val="TableParagraph"/>
              <w:spacing w:line="360" w:lineRule="auto"/>
              <w:ind w:right="283"/>
              <w:jc w:val="left"/>
              <w:rPr>
                <w:sz w:val="24"/>
                <w:szCs w:val="24"/>
              </w:rPr>
            </w:pPr>
            <w:r w:rsidRPr="00BC7479">
              <w:rPr>
                <w:sz w:val="24"/>
                <w:szCs w:val="24"/>
              </w:rPr>
              <w:t>Технология</w:t>
            </w:r>
          </w:p>
        </w:tc>
        <w:tc>
          <w:tcPr>
            <w:tcW w:w="4251" w:type="dxa"/>
            <w:tcBorders>
              <w:top w:val="single" w:sz="4" w:space="0" w:color="000000"/>
              <w:left w:val="single" w:sz="4" w:space="0" w:color="000000"/>
              <w:bottom w:val="single" w:sz="4" w:space="0" w:color="000000"/>
              <w:right w:val="single" w:sz="4" w:space="0" w:color="000000"/>
            </w:tcBorders>
            <w:hideMark/>
          </w:tcPr>
          <w:p w:rsidR="00BC06D9" w:rsidRPr="00BC7479" w:rsidRDefault="00BC06D9" w:rsidP="00D23452">
            <w:pPr>
              <w:pStyle w:val="TableParagraph"/>
              <w:spacing w:line="360" w:lineRule="auto"/>
              <w:ind w:left="100"/>
              <w:jc w:val="left"/>
              <w:rPr>
                <w:sz w:val="24"/>
                <w:szCs w:val="24"/>
              </w:rPr>
            </w:pPr>
            <w:r>
              <w:rPr>
                <w:sz w:val="24"/>
                <w:szCs w:val="24"/>
                <w:lang w:val="ru-RU"/>
              </w:rPr>
              <w:t xml:space="preserve">Ручной </w:t>
            </w:r>
            <w:r w:rsidRPr="00BC7479">
              <w:rPr>
                <w:sz w:val="24"/>
                <w:szCs w:val="24"/>
              </w:rPr>
              <w:t>труд</w:t>
            </w:r>
          </w:p>
        </w:tc>
        <w:tc>
          <w:tcPr>
            <w:tcW w:w="2055" w:type="dxa"/>
            <w:tcBorders>
              <w:top w:val="single" w:sz="4" w:space="0" w:color="000000"/>
              <w:left w:val="single" w:sz="4" w:space="0" w:color="000000"/>
              <w:bottom w:val="single" w:sz="4" w:space="0" w:color="000000"/>
              <w:right w:val="single" w:sz="4" w:space="0" w:color="000000"/>
            </w:tcBorders>
          </w:tcPr>
          <w:p w:rsidR="00BC06D9" w:rsidRPr="00BC7479" w:rsidRDefault="00BC06D9" w:rsidP="00D23452">
            <w:pPr>
              <w:pStyle w:val="TableParagraph"/>
              <w:spacing w:line="360" w:lineRule="auto"/>
              <w:ind w:left="360"/>
              <w:jc w:val="left"/>
              <w:rPr>
                <w:sz w:val="24"/>
                <w:szCs w:val="24"/>
                <w:lang w:val="ru-RU"/>
              </w:rPr>
            </w:pPr>
            <w:r>
              <w:rPr>
                <w:sz w:val="24"/>
                <w:szCs w:val="24"/>
                <w:lang w:val="ru-RU"/>
              </w:rPr>
              <w:t>1</w:t>
            </w:r>
          </w:p>
        </w:tc>
      </w:tr>
      <w:tr w:rsidR="00BC06D9" w:rsidRPr="00BC7479" w:rsidTr="00C85D74">
        <w:trPr>
          <w:trHeight w:hRule="exact" w:val="295"/>
        </w:trPr>
        <w:tc>
          <w:tcPr>
            <w:tcW w:w="7055" w:type="dxa"/>
            <w:gridSpan w:val="2"/>
            <w:tcBorders>
              <w:top w:val="single" w:sz="4" w:space="0" w:color="000000"/>
              <w:left w:val="single" w:sz="4" w:space="0" w:color="000000"/>
              <w:bottom w:val="single" w:sz="4" w:space="0" w:color="000000"/>
              <w:right w:val="single" w:sz="4" w:space="0" w:color="000000"/>
            </w:tcBorders>
            <w:hideMark/>
          </w:tcPr>
          <w:p w:rsidR="00BC06D9" w:rsidRPr="00BC7479" w:rsidRDefault="00BC06D9" w:rsidP="00D23452">
            <w:pPr>
              <w:pStyle w:val="TableParagraph"/>
              <w:spacing w:line="360" w:lineRule="auto"/>
              <w:ind w:left="103" w:right="1212"/>
              <w:jc w:val="left"/>
              <w:rPr>
                <w:b/>
                <w:sz w:val="24"/>
                <w:szCs w:val="24"/>
              </w:rPr>
            </w:pPr>
            <w:r w:rsidRPr="00BC7479">
              <w:rPr>
                <w:b/>
                <w:sz w:val="24"/>
                <w:szCs w:val="24"/>
              </w:rPr>
              <w:t>Итого:</w:t>
            </w:r>
          </w:p>
        </w:tc>
        <w:tc>
          <w:tcPr>
            <w:tcW w:w="2055" w:type="dxa"/>
            <w:tcBorders>
              <w:top w:val="single" w:sz="4" w:space="0" w:color="000000"/>
              <w:left w:val="single" w:sz="4" w:space="0" w:color="000000"/>
              <w:bottom w:val="single" w:sz="4" w:space="0" w:color="000000"/>
              <w:right w:val="single" w:sz="4" w:space="0" w:color="000000"/>
            </w:tcBorders>
          </w:tcPr>
          <w:p w:rsidR="00BC06D9" w:rsidRPr="00B8157C" w:rsidRDefault="00BC06D9" w:rsidP="00551F14">
            <w:pPr>
              <w:pStyle w:val="TableParagraph"/>
              <w:spacing w:line="360" w:lineRule="auto"/>
              <w:ind w:left="300"/>
              <w:jc w:val="left"/>
              <w:rPr>
                <w:b/>
                <w:sz w:val="24"/>
                <w:szCs w:val="24"/>
                <w:lang w:val="ru-RU"/>
              </w:rPr>
            </w:pPr>
            <w:r>
              <w:rPr>
                <w:b/>
                <w:sz w:val="24"/>
                <w:szCs w:val="24"/>
                <w:lang w:val="ru-RU"/>
              </w:rPr>
              <w:t>2</w:t>
            </w:r>
            <w:r w:rsidR="00551F14">
              <w:rPr>
                <w:b/>
                <w:sz w:val="24"/>
                <w:szCs w:val="24"/>
                <w:lang w:val="ru-RU"/>
              </w:rPr>
              <w:t>3</w:t>
            </w:r>
          </w:p>
        </w:tc>
      </w:tr>
      <w:tr w:rsidR="00BC06D9" w:rsidRPr="00BC7479" w:rsidTr="00C85D74">
        <w:trPr>
          <w:trHeight w:hRule="exact" w:val="843"/>
        </w:trPr>
        <w:tc>
          <w:tcPr>
            <w:tcW w:w="7055" w:type="dxa"/>
            <w:gridSpan w:val="2"/>
            <w:tcBorders>
              <w:top w:val="single" w:sz="4" w:space="0" w:color="000000"/>
              <w:left w:val="single" w:sz="4" w:space="0" w:color="000000"/>
              <w:bottom w:val="single" w:sz="4" w:space="0" w:color="000000"/>
              <w:right w:val="single" w:sz="4" w:space="0" w:color="000000"/>
            </w:tcBorders>
            <w:hideMark/>
          </w:tcPr>
          <w:p w:rsidR="00BC06D9" w:rsidRDefault="00BC06D9" w:rsidP="00D23452">
            <w:pPr>
              <w:pStyle w:val="TableParagraph"/>
              <w:spacing w:line="360" w:lineRule="auto"/>
              <w:ind w:left="103" w:right="1212"/>
              <w:jc w:val="left"/>
              <w:rPr>
                <w:b/>
                <w:sz w:val="24"/>
                <w:szCs w:val="24"/>
                <w:lang w:val="ru-RU"/>
              </w:rPr>
            </w:pPr>
            <w:r w:rsidRPr="00BC7479">
              <w:rPr>
                <w:b/>
                <w:sz w:val="24"/>
                <w:szCs w:val="24"/>
                <w:lang w:val="ru-RU"/>
              </w:rPr>
              <w:t xml:space="preserve">Максимально допустимая недельная нагрузка </w:t>
            </w:r>
          </w:p>
          <w:p w:rsidR="00BC06D9" w:rsidRPr="00BC7479" w:rsidRDefault="00BC06D9" w:rsidP="00D23452">
            <w:pPr>
              <w:pStyle w:val="TableParagraph"/>
              <w:spacing w:line="360" w:lineRule="auto"/>
              <w:ind w:left="103" w:right="1212"/>
              <w:jc w:val="left"/>
              <w:rPr>
                <w:b/>
                <w:sz w:val="24"/>
                <w:szCs w:val="24"/>
                <w:lang w:val="ru-RU"/>
              </w:rPr>
            </w:pPr>
            <w:r w:rsidRPr="00BC7479">
              <w:rPr>
                <w:b/>
                <w:sz w:val="24"/>
                <w:szCs w:val="24"/>
                <w:lang w:val="ru-RU"/>
              </w:rPr>
              <w:t>( при 5- дневной учебной неделе)</w:t>
            </w:r>
          </w:p>
        </w:tc>
        <w:tc>
          <w:tcPr>
            <w:tcW w:w="2055" w:type="dxa"/>
            <w:tcBorders>
              <w:top w:val="single" w:sz="4" w:space="0" w:color="000000"/>
              <w:left w:val="single" w:sz="4" w:space="0" w:color="000000"/>
              <w:bottom w:val="single" w:sz="4" w:space="0" w:color="000000"/>
              <w:right w:val="single" w:sz="4" w:space="0" w:color="000000"/>
            </w:tcBorders>
          </w:tcPr>
          <w:p w:rsidR="00BC06D9" w:rsidRPr="00BC7479" w:rsidRDefault="00BC06D9" w:rsidP="00551F14">
            <w:pPr>
              <w:pStyle w:val="TableParagraph"/>
              <w:spacing w:line="360" w:lineRule="auto"/>
              <w:ind w:left="360"/>
              <w:jc w:val="left"/>
              <w:rPr>
                <w:b/>
                <w:w w:val="99"/>
                <w:sz w:val="24"/>
                <w:szCs w:val="24"/>
                <w:lang w:val="ru-RU"/>
              </w:rPr>
            </w:pPr>
            <w:r>
              <w:rPr>
                <w:b/>
                <w:w w:val="99"/>
                <w:sz w:val="24"/>
                <w:szCs w:val="24"/>
                <w:lang w:val="ru-RU"/>
              </w:rPr>
              <w:t>2</w:t>
            </w:r>
            <w:r w:rsidR="00551F14">
              <w:rPr>
                <w:b/>
                <w:w w:val="99"/>
                <w:sz w:val="24"/>
                <w:szCs w:val="24"/>
                <w:lang w:val="ru-RU"/>
              </w:rPr>
              <w:t>3</w:t>
            </w:r>
          </w:p>
        </w:tc>
      </w:tr>
      <w:tr w:rsidR="00BC06D9" w:rsidRPr="00BC7479" w:rsidTr="00C85D74">
        <w:trPr>
          <w:trHeight w:hRule="exact" w:val="295"/>
        </w:trPr>
        <w:tc>
          <w:tcPr>
            <w:tcW w:w="7055" w:type="dxa"/>
            <w:gridSpan w:val="2"/>
            <w:tcBorders>
              <w:top w:val="single" w:sz="4" w:space="0" w:color="000000"/>
              <w:left w:val="single" w:sz="4" w:space="0" w:color="000000"/>
              <w:bottom w:val="single" w:sz="4" w:space="0" w:color="000000"/>
              <w:right w:val="single" w:sz="4" w:space="0" w:color="000000"/>
            </w:tcBorders>
            <w:hideMark/>
          </w:tcPr>
          <w:p w:rsidR="00BC06D9" w:rsidRPr="00BC7479" w:rsidRDefault="00BC06D9" w:rsidP="00D23452">
            <w:pPr>
              <w:pStyle w:val="TableParagraph"/>
              <w:spacing w:line="360" w:lineRule="auto"/>
              <w:jc w:val="left"/>
              <w:rPr>
                <w:b/>
                <w:sz w:val="24"/>
                <w:szCs w:val="24"/>
                <w:lang w:val="ru-RU"/>
              </w:rPr>
            </w:pPr>
            <w:r w:rsidRPr="00BC7479">
              <w:rPr>
                <w:b/>
                <w:sz w:val="24"/>
                <w:szCs w:val="24"/>
                <w:lang w:val="ru-RU"/>
              </w:rPr>
              <w:t xml:space="preserve">  Всего </w:t>
            </w:r>
          </w:p>
        </w:tc>
        <w:tc>
          <w:tcPr>
            <w:tcW w:w="2055" w:type="dxa"/>
            <w:tcBorders>
              <w:top w:val="single" w:sz="4" w:space="0" w:color="000000"/>
              <w:left w:val="single" w:sz="4" w:space="0" w:color="000000"/>
              <w:bottom w:val="single" w:sz="4" w:space="0" w:color="000000"/>
              <w:right w:val="single" w:sz="4" w:space="0" w:color="000000"/>
            </w:tcBorders>
          </w:tcPr>
          <w:p w:rsidR="00BC06D9" w:rsidRDefault="00BC06D9" w:rsidP="00551F14">
            <w:pPr>
              <w:pStyle w:val="TableParagraph"/>
              <w:spacing w:line="360" w:lineRule="auto"/>
              <w:ind w:left="300"/>
              <w:jc w:val="left"/>
              <w:rPr>
                <w:b/>
                <w:sz w:val="24"/>
                <w:szCs w:val="24"/>
                <w:lang w:val="ru-RU"/>
              </w:rPr>
            </w:pPr>
            <w:r>
              <w:rPr>
                <w:b/>
                <w:sz w:val="24"/>
                <w:szCs w:val="24"/>
                <w:lang w:val="ru-RU"/>
              </w:rPr>
              <w:t>2</w:t>
            </w:r>
            <w:r w:rsidR="00551F14">
              <w:rPr>
                <w:b/>
                <w:sz w:val="24"/>
                <w:szCs w:val="24"/>
                <w:lang w:val="ru-RU"/>
              </w:rPr>
              <w:t>3</w:t>
            </w:r>
          </w:p>
        </w:tc>
      </w:tr>
    </w:tbl>
    <w:p w:rsidR="00BC06D9" w:rsidRPr="00BC7479" w:rsidRDefault="00BC06D9" w:rsidP="00BC06D9">
      <w:pPr>
        <w:spacing w:after="0" w:line="360" w:lineRule="auto"/>
        <w:ind w:left="2329" w:right="2374"/>
        <w:rPr>
          <w:rFonts w:ascii="Times New Roman" w:eastAsia="Times New Roman" w:hAnsi="Times New Roman" w:cs="Times New Roman"/>
          <w:b/>
          <w:sz w:val="24"/>
          <w:szCs w:val="24"/>
          <w:lang w:eastAsia="en-US"/>
        </w:rPr>
      </w:pPr>
    </w:p>
    <w:p w:rsidR="00BC06D9" w:rsidRPr="004F5F47" w:rsidRDefault="00BC06D9" w:rsidP="00BC06D9">
      <w:pPr>
        <w:spacing w:after="0" w:line="240" w:lineRule="auto"/>
        <w:contextualSpacing/>
        <w:jc w:val="center"/>
        <w:rPr>
          <w:rFonts w:ascii="Times New Roman" w:hAnsi="Times New Roman"/>
          <w:sz w:val="24"/>
          <w:szCs w:val="24"/>
        </w:rPr>
      </w:pPr>
    </w:p>
    <w:p w:rsidR="00BC06D9" w:rsidRDefault="00BC06D9" w:rsidP="00BC06D9">
      <w:pPr>
        <w:spacing w:after="0" w:line="240" w:lineRule="auto"/>
        <w:contextualSpacing/>
        <w:jc w:val="center"/>
        <w:rPr>
          <w:rFonts w:ascii="Times New Roman" w:hAnsi="Times New Roman"/>
          <w:sz w:val="24"/>
          <w:szCs w:val="24"/>
        </w:rPr>
      </w:pPr>
    </w:p>
    <w:p w:rsidR="00675BF6" w:rsidRDefault="00675BF6" w:rsidP="00BC06D9">
      <w:pPr>
        <w:spacing w:after="0" w:line="240" w:lineRule="auto"/>
        <w:contextualSpacing/>
        <w:jc w:val="center"/>
        <w:rPr>
          <w:rFonts w:ascii="Times New Roman" w:hAnsi="Times New Roman"/>
          <w:sz w:val="24"/>
          <w:szCs w:val="24"/>
        </w:rPr>
      </w:pPr>
    </w:p>
    <w:p w:rsidR="00675BF6" w:rsidRDefault="00675BF6" w:rsidP="00BC06D9">
      <w:pPr>
        <w:spacing w:after="0" w:line="240" w:lineRule="auto"/>
        <w:contextualSpacing/>
        <w:jc w:val="center"/>
        <w:rPr>
          <w:rFonts w:ascii="Times New Roman" w:hAnsi="Times New Roman"/>
          <w:sz w:val="24"/>
          <w:szCs w:val="24"/>
        </w:rPr>
      </w:pPr>
    </w:p>
    <w:p w:rsidR="00675BF6" w:rsidRDefault="00675BF6" w:rsidP="00BC06D9">
      <w:pPr>
        <w:spacing w:after="0" w:line="240" w:lineRule="auto"/>
        <w:contextualSpacing/>
        <w:jc w:val="center"/>
        <w:rPr>
          <w:rFonts w:ascii="Times New Roman" w:hAnsi="Times New Roman"/>
          <w:sz w:val="24"/>
          <w:szCs w:val="24"/>
        </w:rPr>
      </w:pPr>
    </w:p>
    <w:p w:rsidR="00675BF6" w:rsidRDefault="00675BF6" w:rsidP="00BC06D9">
      <w:pPr>
        <w:spacing w:after="0" w:line="240" w:lineRule="auto"/>
        <w:contextualSpacing/>
        <w:jc w:val="center"/>
        <w:rPr>
          <w:rFonts w:ascii="Times New Roman" w:hAnsi="Times New Roman"/>
          <w:sz w:val="24"/>
          <w:szCs w:val="24"/>
        </w:rPr>
      </w:pPr>
    </w:p>
    <w:p w:rsidR="00675BF6" w:rsidRDefault="00675BF6" w:rsidP="00BC06D9">
      <w:pPr>
        <w:spacing w:after="0" w:line="240" w:lineRule="auto"/>
        <w:contextualSpacing/>
        <w:jc w:val="center"/>
        <w:rPr>
          <w:rFonts w:ascii="Times New Roman" w:hAnsi="Times New Roman"/>
          <w:sz w:val="24"/>
          <w:szCs w:val="24"/>
        </w:rPr>
      </w:pPr>
    </w:p>
    <w:p w:rsidR="00675BF6" w:rsidRDefault="00675BF6" w:rsidP="00BC06D9">
      <w:pPr>
        <w:spacing w:after="0" w:line="240" w:lineRule="auto"/>
        <w:contextualSpacing/>
        <w:jc w:val="center"/>
        <w:rPr>
          <w:rFonts w:ascii="Times New Roman" w:hAnsi="Times New Roman"/>
          <w:sz w:val="24"/>
          <w:szCs w:val="24"/>
        </w:rPr>
      </w:pPr>
    </w:p>
    <w:p w:rsidR="00675BF6" w:rsidRDefault="00675BF6" w:rsidP="00BC06D9">
      <w:pPr>
        <w:spacing w:after="0" w:line="240" w:lineRule="auto"/>
        <w:contextualSpacing/>
        <w:jc w:val="center"/>
        <w:rPr>
          <w:rFonts w:ascii="Times New Roman" w:hAnsi="Times New Roman"/>
          <w:sz w:val="24"/>
          <w:szCs w:val="24"/>
        </w:rPr>
      </w:pPr>
    </w:p>
    <w:p w:rsidR="00675BF6" w:rsidRDefault="00675BF6" w:rsidP="00BC06D9">
      <w:pPr>
        <w:spacing w:after="0" w:line="240" w:lineRule="auto"/>
        <w:contextualSpacing/>
        <w:jc w:val="center"/>
        <w:rPr>
          <w:rFonts w:ascii="Times New Roman" w:hAnsi="Times New Roman"/>
          <w:sz w:val="24"/>
          <w:szCs w:val="24"/>
        </w:rPr>
      </w:pPr>
    </w:p>
    <w:p w:rsidR="00675BF6" w:rsidRDefault="00675BF6" w:rsidP="00BC06D9">
      <w:pPr>
        <w:spacing w:after="0" w:line="240" w:lineRule="auto"/>
        <w:contextualSpacing/>
        <w:jc w:val="center"/>
        <w:rPr>
          <w:rFonts w:ascii="Times New Roman" w:hAnsi="Times New Roman"/>
          <w:sz w:val="24"/>
          <w:szCs w:val="24"/>
        </w:rPr>
      </w:pPr>
    </w:p>
    <w:p w:rsidR="00675BF6" w:rsidRDefault="00675BF6" w:rsidP="00BC06D9">
      <w:pPr>
        <w:spacing w:after="0" w:line="240" w:lineRule="auto"/>
        <w:contextualSpacing/>
        <w:jc w:val="center"/>
        <w:rPr>
          <w:rFonts w:ascii="Times New Roman" w:hAnsi="Times New Roman"/>
          <w:sz w:val="24"/>
          <w:szCs w:val="24"/>
        </w:rPr>
      </w:pPr>
    </w:p>
    <w:p w:rsidR="00675BF6" w:rsidRDefault="00675BF6" w:rsidP="00BC06D9">
      <w:pPr>
        <w:spacing w:after="0" w:line="240" w:lineRule="auto"/>
        <w:contextualSpacing/>
        <w:jc w:val="center"/>
        <w:rPr>
          <w:rFonts w:ascii="Times New Roman" w:hAnsi="Times New Roman"/>
          <w:sz w:val="24"/>
          <w:szCs w:val="24"/>
        </w:rPr>
      </w:pPr>
    </w:p>
    <w:p w:rsidR="00675BF6" w:rsidRDefault="00675BF6" w:rsidP="00BC06D9">
      <w:pPr>
        <w:spacing w:after="0" w:line="240" w:lineRule="auto"/>
        <w:contextualSpacing/>
        <w:jc w:val="center"/>
        <w:rPr>
          <w:rFonts w:ascii="Times New Roman" w:hAnsi="Times New Roman"/>
          <w:sz w:val="24"/>
          <w:szCs w:val="24"/>
        </w:rPr>
      </w:pPr>
    </w:p>
    <w:p w:rsidR="00675BF6" w:rsidRDefault="00675BF6" w:rsidP="00BC06D9">
      <w:pPr>
        <w:spacing w:after="0" w:line="240" w:lineRule="auto"/>
        <w:contextualSpacing/>
        <w:jc w:val="center"/>
        <w:rPr>
          <w:rFonts w:ascii="Times New Roman" w:hAnsi="Times New Roman"/>
          <w:sz w:val="24"/>
          <w:szCs w:val="24"/>
        </w:rPr>
      </w:pPr>
    </w:p>
    <w:p w:rsidR="00675BF6" w:rsidRDefault="00675BF6" w:rsidP="00BC06D9">
      <w:pPr>
        <w:spacing w:after="0" w:line="240" w:lineRule="auto"/>
        <w:contextualSpacing/>
        <w:jc w:val="center"/>
        <w:rPr>
          <w:rFonts w:ascii="Times New Roman" w:hAnsi="Times New Roman"/>
          <w:sz w:val="24"/>
          <w:szCs w:val="24"/>
        </w:rPr>
      </w:pPr>
    </w:p>
    <w:p w:rsidR="00675BF6" w:rsidRDefault="00675BF6" w:rsidP="00BC06D9">
      <w:pPr>
        <w:spacing w:after="0" w:line="240" w:lineRule="auto"/>
        <w:contextualSpacing/>
        <w:jc w:val="center"/>
        <w:rPr>
          <w:rFonts w:ascii="Times New Roman" w:hAnsi="Times New Roman"/>
          <w:sz w:val="24"/>
          <w:szCs w:val="24"/>
        </w:rPr>
      </w:pPr>
    </w:p>
    <w:p w:rsidR="00675BF6" w:rsidRDefault="00675BF6" w:rsidP="00BC06D9">
      <w:pPr>
        <w:spacing w:after="0" w:line="240" w:lineRule="auto"/>
        <w:contextualSpacing/>
        <w:jc w:val="center"/>
        <w:rPr>
          <w:rFonts w:ascii="Times New Roman" w:hAnsi="Times New Roman"/>
          <w:sz w:val="24"/>
          <w:szCs w:val="24"/>
        </w:rPr>
      </w:pPr>
    </w:p>
    <w:p w:rsidR="00675BF6" w:rsidRDefault="00675BF6" w:rsidP="00BC06D9">
      <w:pPr>
        <w:spacing w:after="0" w:line="240" w:lineRule="auto"/>
        <w:contextualSpacing/>
        <w:jc w:val="center"/>
        <w:rPr>
          <w:rFonts w:ascii="Times New Roman" w:hAnsi="Times New Roman"/>
          <w:sz w:val="24"/>
          <w:szCs w:val="24"/>
        </w:rPr>
      </w:pPr>
    </w:p>
    <w:p w:rsidR="00675BF6" w:rsidRDefault="00675BF6" w:rsidP="00BC06D9">
      <w:pPr>
        <w:spacing w:after="0" w:line="240" w:lineRule="auto"/>
        <w:contextualSpacing/>
        <w:jc w:val="center"/>
        <w:rPr>
          <w:rFonts w:ascii="Times New Roman" w:hAnsi="Times New Roman"/>
          <w:sz w:val="24"/>
          <w:szCs w:val="24"/>
        </w:rPr>
      </w:pPr>
    </w:p>
    <w:p w:rsidR="00675BF6" w:rsidRDefault="00675BF6" w:rsidP="00675BF6">
      <w:pPr>
        <w:spacing w:after="0" w:line="240" w:lineRule="auto"/>
        <w:contextualSpacing/>
        <w:jc w:val="right"/>
        <w:rPr>
          <w:rFonts w:ascii="Times New Roman" w:hAnsi="Times New Roman"/>
          <w:sz w:val="24"/>
          <w:szCs w:val="24"/>
        </w:rPr>
      </w:pPr>
      <w:r>
        <w:rPr>
          <w:rFonts w:ascii="Times New Roman" w:hAnsi="Times New Roman"/>
          <w:sz w:val="24"/>
          <w:szCs w:val="24"/>
        </w:rPr>
        <w:t>Приложение 4.</w:t>
      </w:r>
    </w:p>
    <w:p w:rsidR="00675BF6" w:rsidRDefault="00675BF6" w:rsidP="00675BF6">
      <w:pPr>
        <w:spacing w:after="0" w:line="240" w:lineRule="auto"/>
        <w:contextualSpacing/>
        <w:jc w:val="right"/>
        <w:rPr>
          <w:rFonts w:ascii="Times New Roman" w:hAnsi="Times New Roman"/>
          <w:sz w:val="24"/>
          <w:szCs w:val="24"/>
        </w:rPr>
      </w:pPr>
    </w:p>
    <w:p w:rsidR="00675BF6" w:rsidRPr="00444B2E" w:rsidRDefault="00675BF6" w:rsidP="00675BF6">
      <w:pPr>
        <w:pStyle w:val="110"/>
        <w:spacing w:before="0" w:line="360" w:lineRule="auto"/>
        <w:ind w:left="2329" w:right="2376"/>
        <w:rPr>
          <w:sz w:val="24"/>
          <w:szCs w:val="24"/>
          <w:lang w:val="ru-RU"/>
        </w:rPr>
      </w:pPr>
      <w:r w:rsidRPr="00444B2E">
        <w:rPr>
          <w:sz w:val="24"/>
          <w:szCs w:val="24"/>
          <w:lang w:val="ru-RU"/>
        </w:rPr>
        <w:t>Учебный план</w:t>
      </w:r>
    </w:p>
    <w:p w:rsidR="00675BF6" w:rsidRDefault="00675BF6" w:rsidP="00675BF6">
      <w:pPr>
        <w:tabs>
          <w:tab w:val="left" w:pos="1276"/>
        </w:tabs>
        <w:spacing w:after="0" w:line="360" w:lineRule="auto"/>
        <w:ind w:right="1770"/>
        <w:jc w:val="center"/>
        <w:rPr>
          <w:rFonts w:ascii="Times New Roman" w:hAnsi="Times New Roman" w:cs="Times New Roman"/>
          <w:b/>
          <w:sz w:val="24"/>
          <w:szCs w:val="24"/>
        </w:rPr>
      </w:pPr>
      <w:r>
        <w:rPr>
          <w:rFonts w:ascii="Times New Roman" w:hAnsi="Times New Roman" w:cs="Times New Roman"/>
          <w:b/>
          <w:sz w:val="24"/>
          <w:szCs w:val="24"/>
        </w:rPr>
        <w:lastRenderedPageBreak/>
        <w:t>МКОУ «СОШ», с. Саволенка Юхновского района Калужской области</w:t>
      </w:r>
    </w:p>
    <w:p w:rsidR="00675BF6" w:rsidRPr="00444B2E" w:rsidRDefault="00675BF6" w:rsidP="00675BF6">
      <w:pPr>
        <w:tabs>
          <w:tab w:val="left" w:pos="1276"/>
        </w:tabs>
        <w:spacing w:after="0" w:line="360" w:lineRule="auto"/>
        <w:ind w:right="1770"/>
        <w:jc w:val="center"/>
        <w:rPr>
          <w:rFonts w:ascii="Times New Roman" w:hAnsi="Times New Roman" w:cs="Times New Roman"/>
          <w:b/>
          <w:sz w:val="24"/>
          <w:szCs w:val="24"/>
        </w:rPr>
      </w:pPr>
      <w:r w:rsidRPr="00444B2E">
        <w:rPr>
          <w:rFonts w:ascii="Times New Roman" w:hAnsi="Times New Roman" w:cs="Times New Roman"/>
          <w:b/>
          <w:sz w:val="24"/>
          <w:szCs w:val="24"/>
        </w:rPr>
        <w:t xml:space="preserve"> </w:t>
      </w:r>
    </w:p>
    <w:p w:rsidR="00675BF6" w:rsidRPr="00444B2E" w:rsidRDefault="00675BF6" w:rsidP="00675BF6">
      <w:pPr>
        <w:spacing w:after="0" w:line="360" w:lineRule="auto"/>
        <w:ind w:right="2376"/>
        <w:jc w:val="center"/>
        <w:rPr>
          <w:rFonts w:ascii="Times New Roman" w:hAnsi="Times New Roman" w:cs="Times New Roman"/>
          <w:b/>
          <w:sz w:val="24"/>
          <w:szCs w:val="24"/>
        </w:rPr>
      </w:pPr>
      <w:r w:rsidRPr="00444B2E">
        <w:rPr>
          <w:rFonts w:ascii="Times New Roman" w:hAnsi="Times New Roman" w:cs="Times New Roman"/>
          <w:b/>
          <w:sz w:val="24"/>
          <w:szCs w:val="24"/>
        </w:rPr>
        <w:t>на 201</w:t>
      </w:r>
      <w:r>
        <w:rPr>
          <w:rFonts w:ascii="Times New Roman" w:hAnsi="Times New Roman" w:cs="Times New Roman"/>
          <w:b/>
          <w:sz w:val="24"/>
          <w:szCs w:val="24"/>
        </w:rPr>
        <w:t>8</w:t>
      </w:r>
      <w:r w:rsidRPr="00444B2E">
        <w:rPr>
          <w:rFonts w:ascii="Times New Roman" w:hAnsi="Times New Roman" w:cs="Times New Roman"/>
          <w:b/>
          <w:sz w:val="24"/>
          <w:szCs w:val="24"/>
        </w:rPr>
        <w:t>-201</w:t>
      </w:r>
      <w:r>
        <w:rPr>
          <w:rFonts w:ascii="Times New Roman" w:hAnsi="Times New Roman" w:cs="Times New Roman"/>
          <w:b/>
          <w:sz w:val="24"/>
          <w:szCs w:val="24"/>
        </w:rPr>
        <w:t>9</w:t>
      </w:r>
      <w:r w:rsidRPr="00444B2E">
        <w:rPr>
          <w:rFonts w:ascii="Times New Roman" w:hAnsi="Times New Roman" w:cs="Times New Roman"/>
          <w:b/>
          <w:sz w:val="24"/>
          <w:szCs w:val="24"/>
        </w:rPr>
        <w:t xml:space="preserve"> учебный год</w:t>
      </w:r>
    </w:p>
    <w:p w:rsidR="00675BF6" w:rsidRDefault="00675BF6" w:rsidP="00675BF6">
      <w:pPr>
        <w:spacing w:after="0" w:line="240" w:lineRule="auto"/>
        <w:contextualSpacing/>
        <w:jc w:val="center"/>
        <w:rPr>
          <w:rFonts w:ascii="Times New Roman" w:hAnsi="Times New Roman"/>
          <w:sz w:val="24"/>
          <w:szCs w:val="24"/>
        </w:rPr>
      </w:pPr>
    </w:p>
    <w:tbl>
      <w:tblPr>
        <w:tblW w:w="8473"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04"/>
        <w:gridCol w:w="4251"/>
        <w:gridCol w:w="1418"/>
      </w:tblGrid>
      <w:tr w:rsidR="0068143C" w:rsidRPr="00BC7479" w:rsidTr="00BA4079">
        <w:trPr>
          <w:trHeight w:hRule="exact" w:val="762"/>
        </w:trPr>
        <w:tc>
          <w:tcPr>
            <w:tcW w:w="2804" w:type="dxa"/>
            <w:vMerge w:val="restart"/>
            <w:tcBorders>
              <w:top w:val="single" w:sz="4" w:space="0" w:color="000000"/>
              <w:left w:val="single" w:sz="4" w:space="0" w:color="000000"/>
              <w:bottom w:val="single" w:sz="4" w:space="0" w:color="000000"/>
              <w:right w:val="single" w:sz="4" w:space="0" w:color="000000"/>
            </w:tcBorders>
            <w:hideMark/>
          </w:tcPr>
          <w:p w:rsidR="0068143C" w:rsidRPr="00BC7479" w:rsidRDefault="0068143C" w:rsidP="00BA4079">
            <w:pPr>
              <w:pStyle w:val="TableParagraph"/>
              <w:spacing w:line="360" w:lineRule="auto"/>
              <w:ind w:left="321"/>
              <w:jc w:val="left"/>
              <w:rPr>
                <w:sz w:val="24"/>
                <w:szCs w:val="24"/>
              </w:rPr>
            </w:pPr>
            <w:r w:rsidRPr="00BC7479">
              <w:rPr>
                <w:sz w:val="24"/>
                <w:szCs w:val="24"/>
              </w:rPr>
              <w:t>Предметные</w:t>
            </w:r>
            <w:r>
              <w:rPr>
                <w:sz w:val="24"/>
                <w:szCs w:val="24"/>
                <w:lang w:val="ru-RU"/>
              </w:rPr>
              <w:t xml:space="preserve"> о</w:t>
            </w:r>
            <w:r w:rsidRPr="00BC7479">
              <w:rPr>
                <w:sz w:val="24"/>
                <w:szCs w:val="24"/>
              </w:rPr>
              <w:t>бласти</w:t>
            </w:r>
          </w:p>
        </w:tc>
        <w:tc>
          <w:tcPr>
            <w:tcW w:w="4251" w:type="dxa"/>
            <w:vMerge w:val="restart"/>
            <w:tcBorders>
              <w:top w:val="single" w:sz="4" w:space="0" w:color="000000"/>
              <w:left w:val="single" w:sz="4" w:space="0" w:color="000000"/>
              <w:bottom w:val="single" w:sz="4" w:space="0" w:color="000000"/>
              <w:right w:val="single" w:sz="4" w:space="0" w:color="000000"/>
            </w:tcBorders>
            <w:hideMark/>
          </w:tcPr>
          <w:p w:rsidR="0068143C" w:rsidRPr="00BC7479" w:rsidRDefault="0068143C" w:rsidP="00BA4079">
            <w:pPr>
              <w:pStyle w:val="TableParagraph"/>
              <w:spacing w:line="360" w:lineRule="auto"/>
              <w:ind w:left="1130"/>
              <w:jc w:val="left"/>
              <w:rPr>
                <w:sz w:val="24"/>
                <w:szCs w:val="24"/>
              </w:rPr>
            </w:pPr>
            <w:r w:rsidRPr="00BC7479">
              <w:rPr>
                <w:sz w:val="24"/>
                <w:szCs w:val="24"/>
              </w:rPr>
              <w:t>Учебные</w:t>
            </w:r>
            <w:r>
              <w:rPr>
                <w:sz w:val="24"/>
                <w:szCs w:val="24"/>
                <w:lang w:val="ru-RU"/>
              </w:rPr>
              <w:t xml:space="preserve"> </w:t>
            </w:r>
            <w:r w:rsidRPr="00BC7479">
              <w:rPr>
                <w:sz w:val="24"/>
                <w:szCs w:val="24"/>
              </w:rPr>
              <w:t>предметы</w:t>
            </w:r>
          </w:p>
        </w:tc>
        <w:tc>
          <w:tcPr>
            <w:tcW w:w="1418" w:type="dxa"/>
            <w:tcBorders>
              <w:top w:val="single" w:sz="4" w:space="0" w:color="000000"/>
              <w:left w:val="single" w:sz="4" w:space="0" w:color="000000"/>
              <w:bottom w:val="single" w:sz="4" w:space="0" w:color="000000"/>
              <w:right w:val="single" w:sz="4" w:space="0" w:color="000000"/>
            </w:tcBorders>
          </w:tcPr>
          <w:p w:rsidR="0068143C" w:rsidRPr="00BC7479" w:rsidRDefault="000E6EA2" w:rsidP="00BA4079">
            <w:pPr>
              <w:pStyle w:val="TableParagraph"/>
              <w:spacing w:line="360" w:lineRule="auto"/>
              <w:ind w:left="376" w:right="156" w:hanging="200"/>
              <w:jc w:val="left"/>
              <w:rPr>
                <w:sz w:val="24"/>
                <w:szCs w:val="24"/>
                <w:lang w:val="ru-RU"/>
              </w:rPr>
            </w:pPr>
            <w:r>
              <w:rPr>
                <w:sz w:val="24"/>
                <w:szCs w:val="24"/>
                <w:lang w:val="ru-RU"/>
              </w:rPr>
              <w:t xml:space="preserve">Кол-во часов </w:t>
            </w:r>
          </w:p>
        </w:tc>
      </w:tr>
      <w:tr w:rsidR="0068143C" w:rsidRPr="00BC7479" w:rsidTr="00BA4079">
        <w:trPr>
          <w:trHeight w:val="286"/>
        </w:trPr>
        <w:tc>
          <w:tcPr>
            <w:tcW w:w="2804" w:type="dxa"/>
            <w:vMerge/>
            <w:tcBorders>
              <w:top w:val="single" w:sz="4" w:space="0" w:color="000000"/>
              <w:left w:val="single" w:sz="4" w:space="0" w:color="000000"/>
              <w:bottom w:val="single" w:sz="4" w:space="0" w:color="000000"/>
              <w:right w:val="single" w:sz="4" w:space="0" w:color="000000"/>
            </w:tcBorders>
            <w:vAlign w:val="center"/>
            <w:hideMark/>
          </w:tcPr>
          <w:p w:rsidR="0068143C" w:rsidRPr="00BC7479" w:rsidRDefault="0068143C" w:rsidP="00BA4079">
            <w:pPr>
              <w:spacing w:after="0" w:line="360" w:lineRule="auto"/>
              <w:rPr>
                <w:rFonts w:ascii="Times New Roman" w:eastAsia="Times New Roman" w:hAnsi="Times New Roman" w:cs="Times New Roman"/>
                <w:sz w:val="24"/>
                <w:szCs w:val="24"/>
                <w:lang w:eastAsia="en-US"/>
              </w:rPr>
            </w:pPr>
          </w:p>
        </w:tc>
        <w:tc>
          <w:tcPr>
            <w:tcW w:w="4251" w:type="dxa"/>
            <w:vMerge/>
            <w:tcBorders>
              <w:top w:val="single" w:sz="4" w:space="0" w:color="000000"/>
              <w:left w:val="single" w:sz="4" w:space="0" w:color="000000"/>
              <w:bottom w:val="single" w:sz="4" w:space="0" w:color="000000"/>
              <w:right w:val="single" w:sz="4" w:space="0" w:color="000000"/>
            </w:tcBorders>
            <w:vAlign w:val="center"/>
            <w:hideMark/>
          </w:tcPr>
          <w:p w:rsidR="0068143C" w:rsidRPr="00BC7479" w:rsidRDefault="0068143C" w:rsidP="00BA4079">
            <w:pPr>
              <w:spacing w:after="0" w:line="360" w:lineRule="auto"/>
              <w:rPr>
                <w:rFonts w:ascii="Times New Roman" w:eastAsia="Times New Roman" w:hAnsi="Times New Roman" w:cs="Times New Roman"/>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68143C" w:rsidRPr="00BC7479" w:rsidRDefault="00C85D74" w:rsidP="00BA4079">
            <w:pPr>
              <w:pStyle w:val="TableParagraph"/>
              <w:spacing w:line="360" w:lineRule="auto"/>
              <w:ind w:right="362"/>
              <w:jc w:val="left"/>
              <w:rPr>
                <w:b/>
                <w:sz w:val="24"/>
                <w:szCs w:val="24"/>
                <w:lang w:val="ru-RU"/>
              </w:rPr>
            </w:pPr>
            <w:r>
              <w:rPr>
                <w:b/>
                <w:sz w:val="24"/>
                <w:szCs w:val="24"/>
                <w:lang w:val="ru-RU"/>
              </w:rPr>
              <w:t>4</w:t>
            </w:r>
            <w:r w:rsidR="000E6EA2">
              <w:rPr>
                <w:b/>
                <w:sz w:val="24"/>
                <w:szCs w:val="24"/>
                <w:lang w:val="ru-RU"/>
              </w:rPr>
              <w:t xml:space="preserve">  </w:t>
            </w:r>
            <w:r>
              <w:rPr>
                <w:b/>
                <w:sz w:val="24"/>
                <w:szCs w:val="24"/>
                <w:lang w:val="ru-RU"/>
              </w:rPr>
              <w:t>год обучения</w:t>
            </w:r>
          </w:p>
          <w:p w:rsidR="0068143C" w:rsidRPr="00BC7479" w:rsidRDefault="0068143C" w:rsidP="00BA4079">
            <w:pPr>
              <w:pStyle w:val="TableParagraph"/>
              <w:spacing w:line="360" w:lineRule="auto"/>
              <w:ind w:right="362"/>
              <w:jc w:val="left"/>
              <w:rPr>
                <w:b/>
                <w:sz w:val="24"/>
                <w:szCs w:val="24"/>
                <w:lang w:val="ru-RU"/>
              </w:rPr>
            </w:pPr>
          </w:p>
        </w:tc>
      </w:tr>
      <w:tr w:rsidR="0068143C" w:rsidRPr="00BC7479" w:rsidTr="00BA4079">
        <w:trPr>
          <w:trHeight w:hRule="exact" w:val="286"/>
        </w:trPr>
        <w:tc>
          <w:tcPr>
            <w:tcW w:w="2804" w:type="dxa"/>
            <w:vMerge w:val="restart"/>
            <w:tcBorders>
              <w:top w:val="single" w:sz="4" w:space="0" w:color="000000"/>
              <w:left w:val="single" w:sz="4" w:space="0" w:color="000000"/>
              <w:right w:val="single" w:sz="4" w:space="0" w:color="000000"/>
            </w:tcBorders>
            <w:hideMark/>
          </w:tcPr>
          <w:p w:rsidR="0068143C" w:rsidRPr="00BC7479" w:rsidRDefault="0068143C" w:rsidP="00BA4079">
            <w:pPr>
              <w:pStyle w:val="TableParagraph"/>
              <w:spacing w:line="360" w:lineRule="auto"/>
              <w:ind w:left="119"/>
              <w:jc w:val="left"/>
              <w:rPr>
                <w:sz w:val="24"/>
                <w:szCs w:val="24"/>
              </w:rPr>
            </w:pPr>
            <w:r w:rsidRPr="00BC7479">
              <w:rPr>
                <w:sz w:val="24"/>
                <w:szCs w:val="24"/>
              </w:rPr>
              <w:t>Язык и речевая</w:t>
            </w:r>
            <w:r>
              <w:rPr>
                <w:sz w:val="24"/>
                <w:szCs w:val="24"/>
                <w:lang w:val="ru-RU"/>
              </w:rPr>
              <w:t xml:space="preserve"> </w:t>
            </w:r>
            <w:r w:rsidRPr="00BC7479">
              <w:rPr>
                <w:sz w:val="24"/>
                <w:szCs w:val="24"/>
              </w:rPr>
              <w:t>практика</w:t>
            </w:r>
          </w:p>
        </w:tc>
        <w:tc>
          <w:tcPr>
            <w:tcW w:w="4251" w:type="dxa"/>
            <w:tcBorders>
              <w:top w:val="single" w:sz="4" w:space="0" w:color="000000"/>
              <w:left w:val="single" w:sz="4" w:space="0" w:color="000000"/>
              <w:bottom w:val="single" w:sz="4" w:space="0" w:color="000000"/>
              <w:right w:val="single" w:sz="4" w:space="0" w:color="000000"/>
            </w:tcBorders>
            <w:hideMark/>
          </w:tcPr>
          <w:p w:rsidR="0068143C" w:rsidRPr="00BC7479" w:rsidRDefault="0068143C" w:rsidP="00BA4079">
            <w:pPr>
              <w:pStyle w:val="TableParagraph"/>
              <w:spacing w:line="360" w:lineRule="auto"/>
              <w:ind w:left="100"/>
              <w:jc w:val="left"/>
              <w:rPr>
                <w:sz w:val="24"/>
                <w:szCs w:val="24"/>
                <w:lang w:val="ru-RU"/>
              </w:rPr>
            </w:pPr>
            <w:r>
              <w:rPr>
                <w:sz w:val="24"/>
                <w:szCs w:val="24"/>
                <w:lang w:val="ru-RU"/>
              </w:rPr>
              <w:t xml:space="preserve">Русский язык </w:t>
            </w:r>
          </w:p>
        </w:tc>
        <w:tc>
          <w:tcPr>
            <w:tcW w:w="1418" w:type="dxa"/>
            <w:tcBorders>
              <w:top w:val="single" w:sz="4" w:space="0" w:color="000000"/>
              <w:left w:val="single" w:sz="4" w:space="0" w:color="000000"/>
              <w:bottom w:val="single" w:sz="4" w:space="0" w:color="000000"/>
              <w:right w:val="single" w:sz="4" w:space="0" w:color="000000"/>
            </w:tcBorders>
          </w:tcPr>
          <w:p w:rsidR="0068143C" w:rsidRDefault="0068143C" w:rsidP="00BA4079">
            <w:pPr>
              <w:pStyle w:val="TableParagraph"/>
              <w:spacing w:line="360" w:lineRule="auto"/>
              <w:ind w:left="360"/>
              <w:jc w:val="left"/>
              <w:rPr>
                <w:sz w:val="24"/>
                <w:szCs w:val="24"/>
                <w:lang w:val="ru-RU"/>
              </w:rPr>
            </w:pPr>
            <w:r>
              <w:rPr>
                <w:sz w:val="24"/>
                <w:szCs w:val="24"/>
                <w:lang w:val="ru-RU"/>
              </w:rPr>
              <w:t>5</w:t>
            </w:r>
          </w:p>
          <w:p w:rsidR="0068143C" w:rsidRPr="00BC7479" w:rsidRDefault="0068143C" w:rsidP="00BA4079">
            <w:pPr>
              <w:pStyle w:val="TableParagraph"/>
              <w:spacing w:line="360" w:lineRule="auto"/>
              <w:ind w:left="360"/>
              <w:jc w:val="left"/>
              <w:rPr>
                <w:sz w:val="24"/>
                <w:szCs w:val="24"/>
                <w:lang w:val="ru-RU"/>
              </w:rPr>
            </w:pPr>
            <w:r w:rsidRPr="00BC7479">
              <w:rPr>
                <w:sz w:val="24"/>
                <w:szCs w:val="24"/>
              </w:rPr>
              <w:t>3</w:t>
            </w:r>
          </w:p>
        </w:tc>
      </w:tr>
      <w:tr w:rsidR="0068143C" w:rsidRPr="00BC7479" w:rsidTr="00BA4079">
        <w:trPr>
          <w:trHeight w:hRule="exact" w:val="286"/>
        </w:trPr>
        <w:tc>
          <w:tcPr>
            <w:tcW w:w="2804" w:type="dxa"/>
            <w:vMerge/>
            <w:tcBorders>
              <w:left w:val="single" w:sz="4" w:space="0" w:color="000000"/>
              <w:right w:val="single" w:sz="4" w:space="0" w:color="000000"/>
            </w:tcBorders>
            <w:hideMark/>
          </w:tcPr>
          <w:p w:rsidR="0068143C" w:rsidRPr="00BC7479" w:rsidRDefault="0068143C" w:rsidP="00BA4079">
            <w:pPr>
              <w:pStyle w:val="TableParagraph"/>
              <w:spacing w:line="360" w:lineRule="auto"/>
              <w:ind w:left="119"/>
              <w:jc w:val="left"/>
              <w:rPr>
                <w:sz w:val="24"/>
                <w:szCs w:val="24"/>
              </w:rPr>
            </w:pPr>
          </w:p>
        </w:tc>
        <w:tc>
          <w:tcPr>
            <w:tcW w:w="4251" w:type="dxa"/>
            <w:tcBorders>
              <w:top w:val="single" w:sz="4" w:space="0" w:color="000000"/>
              <w:left w:val="single" w:sz="4" w:space="0" w:color="000000"/>
              <w:bottom w:val="single" w:sz="4" w:space="0" w:color="000000"/>
              <w:right w:val="single" w:sz="4" w:space="0" w:color="000000"/>
            </w:tcBorders>
            <w:hideMark/>
          </w:tcPr>
          <w:p w:rsidR="0068143C" w:rsidRPr="00BC7479" w:rsidRDefault="0068143C" w:rsidP="00BA4079">
            <w:pPr>
              <w:pStyle w:val="TableParagraph"/>
              <w:spacing w:line="360" w:lineRule="auto"/>
              <w:ind w:left="100"/>
              <w:jc w:val="left"/>
              <w:rPr>
                <w:sz w:val="24"/>
                <w:szCs w:val="24"/>
                <w:lang w:val="ru-RU"/>
              </w:rPr>
            </w:pPr>
            <w:r>
              <w:rPr>
                <w:sz w:val="24"/>
                <w:szCs w:val="24"/>
                <w:lang w:val="ru-RU"/>
              </w:rPr>
              <w:t xml:space="preserve">Чтение </w:t>
            </w:r>
          </w:p>
        </w:tc>
        <w:tc>
          <w:tcPr>
            <w:tcW w:w="1418" w:type="dxa"/>
            <w:tcBorders>
              <w:top w:val="single" w:sz="4" w:space="0" w:color="000000"/>
              <w:left w:val="single" w:sz="4" w:space="0" w:color="000000"/>
              <w:bottom w:val="single" w:sz="4" w:space="0" w:color="000000"/>
              <w:right w:val="single" w:sz="4" w:space="0" w:color="000000"/>
            </w:tcBorders>
          </w:tcPr>
          <w:p w:rsidR="0068143C" w:rsidRDefault="00551F14" w:rsidP="00BA4079">
            <w:pPr>
              <w:pStyle w:val="TableParagraph"/>
              <w:spacing w:line="360" w:lineRule="auto"/>
              <w:ind w:left="360"/>
              <w:jc w:val="left"/>
              <w:rPr>
                <w:sz w:val="24"/>
                <w:szCs w:val="24"/>
                <w:lang w:val="ru-RU"/>
              </w:rPr>
            </w:pPr>
            <w:r>
              <w:rPr>
                <w:sz w:val="24"/>
                <w:szCs w:val="24"/>
                <w:lang w:val="ru-RU"/>
              </w:rPr>
              <w:t>4</w:t>
            </w:r>
          </w:p>
        </w:tc>
      </w:tr>
      <w:tr w:rsidR="0068143C" w:rsidRPr="00BC7479" w:rsidTr="00BA4079">
        <w:trPr>
          <w:trHeight w:hRule="exact" w:val="286"/>
        </w:trPr>
        <w:tc>
          <w:tcPr>
            <w:tcW w:w="2804" w:type="dxa"/>
            <w:vMerge/>
            <w:tcBorders>
              <w:left w:val="single" w:sz="4" w:space="0" w:color="000000"/>
              <w:bottom w:val="single" w:sz="4" w:space="0" w:color="000000"/>
              <w:right w:val="single" w:sz="4" w:space="0" w:color="000000"/>
            </w:tcBorders>
            <w:hideMark/>
          </w:tcPr>
          <w:p w:rsidR="0068143C" w:rsidRPr="00BC7479" w:rsidRDefault="0068143C" w:rsidP="00BA4079">
            <w:pPr>
              <w:pStyle w:val="TableParagraph"/>
              <w:spacing w:line="360" w:lineRule="auto"/>
              <w:ind w:left="119"/>
              <w:jc w:val="left"/>
              <w:rPr>
                <w:sz w:val="24"/>
                <w:szCs w:val="24"/>
              </w:rPr>
            </w:pPr>
          </w:p>
        </w:tc>
        <w:tc>
          <w:tcPr>
            <w:tcW w:w="4251" w:type="dxa"/>
            <w:tcBorders>
              <w:top w:val="single" w:sz="4" w:space="0" w:color="000000"/>
              <w:left w:val="single" w:sz="4" w:space="0" w:color="000000"/>
              <w:bottom w:val="single" w:sz="4" w:space="0" w:color="000000"/>
              <w:right w:val="single" w:sz="4" w:space="0" w:color="000000"/>
            </w:tcBorders>
            <w:hideMark/>
          </w:tcPr>
          <w:p w:rsidR="0068143C" w:rsidRPr="00BC7479" w:rsidRDefault="0068143C" w:rsidP="00BA4079">
            <w:pPr>
              <w:pStyle w:val="TableParagraph"/>
              <w:spacing w:line="360" w:lineRule="auto"/>
              <w:ind w:left="100"/>
              <w:jc w:val="left"/>
              <w:rPr>
                <w:sz w:val="24"/>
                <w:szCs w:val="24"/>
                <w:lang w:val="ru-RU"/>
              </w:rPr>
            </w:pPr>
            <w:r>
              <w:rPr>
                <w:sz w:val="24"/>
                <w:szCs w:val="24"/>
                <w:lang w:val="ru-RU"/>
              </w:rPr>
              <w:t xml:space="preserve">Речевая практика </w:t>
            </w:r>
          </w:p>
        </w:tc>
        <w:tc>
          <w:tcPr>
            <w:tcW w:w="1418" w:type="dxa"/>
            <w:tcBorders>
              <w:top w:val="single" w:sz="4" w:space="0" w:color="000000"/>
              <w:left w:val="single" w:sz="4" w:space="0" w:color="000000"/>
              <w:bottom w:val="single" w:sz="4" w:space="0" w:color="000000"/>
              <w:right w:val="single" w:sz="4" w:space="0" w:color="000000"/>
            </w:tcBorders>
          </w:tcPr>
          <w:p w:rsidR="0068143C" w:rsidRDefault="0068143C" w:rsidP="00BA4079">
            <w:pPr>
              <w:pStyle w:val="TableParagraph"/>
              <w:spacing w:line="360" w:lineRule="auto"/>
              <w:ind w:left="360"/>
              <w:jc w:val="left"/>
              <w:rPr>
                <w:sz w:val="24"/>
                <w:szCs w:val="24"/>
                <w:lang w:val="ru-RU"/>
              </w:rPr>
            </w:pPr>
            <w:r>
              <w:rPr>
                <w:sz w:val="24"/>
                <w:szCs w:val="24"/>
                <w:lang w:val="ru-RU"/>
              </w:rPr>
              <w:t>2</w:t>
            </w:r>
          </w:p>
        </w:tc>
      </w:tr>
      <w:tr w:rsidR="0068143C" w:rsidRPr="00BC7479" w:rsidTr="00BA4079">
        <w:trPr>
          <w:trHeight w:hRule="exact" w:val="295"/>
        </w:trPr>
        <w:tc>
          <w:tcPr>
            <w:tcW w:w="2804" w:type="dxa"/>
            <w:tcBorders>
              <w:top w:val="single" w:sz="4" w:space="0" w:color="000000"/>
              <w:left w:val="single" w:sz="4" w:space="0" w:color="000000"/>
              <w:bottom w:val="single" w:sz="4" w:space="0" w:color="000000"/>
              <w:right w:val="single" w:sz="4" w:space="0" w:color="000000"/>
            </w:tcBorders>
            <w:hideMark/>
          </w:tcPr>
          <w:p w:rsidR="0068143C" w:rsidRPr="00BC7479" w:rsidRDefault="0068143C" w:rsidP="00BA4079">
            <w:pPr>
              <w:pStyle w:val="TableParagraph"/>
              <w:spacing w:line="360" w:lineRule="auto"/>
              <w:ind w:right="282"/>
              <w:jc w:val="left"/>
              <w:rPr>
                <w:sz w:val="24"/>
                <w:szCs w:val="24"/>
              </w:rPr>
            </w:pPr>
            <w:r w:rsidRPr="00BC7479">
              <w:rPr>
                <w:sz w:val="24"/>
                <w:szCs w:val="24"/>
              </w:rPr>
              <w:t>Математика</w:t>
            </w:r>
          </w:p>
        </w:tc>
        <w:tc>
          <w:tcPr>
            <w:tcW w:w="4251" w:type="dxa"/>
            <w:tcBorders>
              <w:top w:val="single" w:sz="4" w:space="0" w:color="000000"/>
              <w:left w:val="single" w:sz="4" w:space="0" w:color="000000"/>
              <w:bottom w:val="single" w:sz="4" w:space="0" w:color="000000"/>
              <w:right w:val="single" w:sz="4" w:space="0" w:color="000000"/>
            </w:tcBorders>
            <w:hideMark/>
          </w:tcPr>
          <w:p w:rsidR="0068143C" w:rsidRPr="00BC7479" w:rsidRDefault="0068143C" w:rsidP="00BA4079">
            <w:pPr>
              <w:pStyle w:val="TableParagraph"/>
              <w:spacing w:line="360" w:lineRule="auto"/>
              <w:ind w:left="100"/>
              <w:jc w:val="left"/>
              <w:rPr>
                <w:sz w:val="24"/>
                <w:szCs w:val="24"/>
                <w:lang w:val="ru-RU"/>
              </w:rPr>
            </w:pPr>
            <w:r w:rsidRPr="00BC7479">
              <w:rPr>
                <w:sz w:val="24"/>
                <w:szCs w:val="24"/>
              </w:rPr>
              <w:t>Математика</w:t>
            </w:r>
          </w:p>
        </w:tc>
        <w:tc>
          <w:tcPr>
            <w:tcW w:w="1418" w:type="dxa"/>
            <w:tcBorders>
              <w:top w:val="single" w:sz="4" w:space="0" w:color="000000"/>
              <w:left w:val="single" w:sz="4" w:space="0" w:color="000000"/>
              <w:bottom w:val="single" w:sz="4" w:space="0" w:color="000000"/>
              <w:right w:val="single" w:sz="4" w:space="0" w:color="000000"/>
            </w:tcBorders>
          </w:tcPr>
          <w:p w:rsidR="0068143C" w:rsidRPr="00BC7479" w:rsidRDefault="0068143C" w:rsidP="00BA4079">
            <w:pPr>
              <w:pStyle w:val="TableParagraph"/>
              <w:spacing w:line="360" w:lineRule="auto"/>
              <w:ind w:left="360"/>
              <w:jc w:val="left"/>
              <w:rPr>
                <w:sz w:val="24"/>
                <w:szCs w:val="24"/>
                <w:lang w:val="ru-RU"/>
              </w:rPr>
            </w:pPr>
            <w:r>
              <w:rPr>
                <w:sz w:val="24"/>
                <w:szCs w:val="24"/>
                <w:lang w:val="ru-RU"/>
              </w:rPr>
              <w:t>4</w:t>
            </w:r>
          </w:p>
        </w:tc>
      </w:tr>
      <w:tr w:rsidR="0068143C" w:rsidRPr="00BC7479" w:rsidTr="00BA4079">
        <w:trPr>
          <w:trHeight w:val="480"/>
        </w:trPr>
        <w:tc>
          <w:tcPr>
            <w:tcW w:w="2804" w:type="dxa"/>
            <w:tcBorders>
              <w:top w:val="single" w:sz="4" w:space="0" w:color="000000"/>
              <w:left w:val="single" w:sz="4" w:space="0" w:color="000000"/>
              <w:bottom w:val="single" w:sz="4" w:space="0" w:color="000000"/>
              <w:right w:val="single" w:sz="4" w:space="0" w:color="000000"/>
            </w:tcBorders>
            <w:hideMark/>
          </w:tcPr>
          <w:p w:rsidR="0068143C" w:rsidRPr="00BC7479" w:rsidRDefault="0068143C" w:rsidP="00BA4079">
            <w:pPr>
              <w:pStyle w:val="TableParagraph"/>
              <w:spacing w:line="360" w:lineRule="auto"/>
              <w:ind w:right="283"/>
              <w:jc w:val="left"/>
              <w:rPr>
                <w:sz w:val="24"/>
                <w:szCs w:val="24"/>
                <w:lang w:val="ru-RU"/>
              </w:rPr>
            </w:pPr>
            <w:r>
              <w:rPr>
                <w:sz w:val="24"/>
                <w:szCs w:val="24"/>
                <w:lang w:val="ru-RU"/>
              </w:rPr>
              <w:t xml:space="preserve">Естествознание </w:t>
            </w:r>
          </w:p>
        </w:tc>
        <w:tc>
          <w:tcPr>
            <w:tcW w:w="4251" w:type="dxa"/>
            <w:tcBorders>
              <w:top w:val="single" w:sz="4" w:space="0" w:color="000000"/>
              <w:left w:val="single" w:sz="4" w:space="0" w:color="000000"/>
              <w:right w:val="single" w:sz="4" w:space="0" w:color="000000"/>
            </w:tcBorders>
            <w:hideMark/>
          </w:tcPr>
          <w:p w:rsidR="0068143C" w:rsidRPr="00B43B16" w:rsidRDefault="00B43B16" w:rsidP="00BA4079">
            <w:pPr>
              <w:pStyle w:val="TableParagraph"/>
              <w:spacing w:line="360" w:lineRule="auto"/>
              <w:ind w:left="100"/>
              <w:jc w:val="left"/>
              <w:rPr>
                <w:sz w:val="24"/>
                <w:szCs w:val="24"/>
                <w:lang w:val="ru-RU"/>
              </w:rPr>
            </w:pPr>
            <w:r>
              <w:rPr>
                <w:sz w:val="24"/>
                <w:szCs w:val="24"/>
                <w:lang w:val="ru-RU"/>
              </w:rPr>
              <w:t>Окружающий мир</w:t>
            </w:r>
          </w:p>
        </w:tc>
        <w:tc>
          <w:tcPr>
            <w:tcW w:w="1418" w:type="dxa"/>
            <w:tcBorders>
              <w:top w:val="single" w:sz="4" w:space="0" w:color="000000"/>
              <w:left w:val="single" w:sz="4" w:space="0" w:color="000000"/>
              <w:right w:val="single" w:sz="4" w:space="0" w:color="000000"/>
            </w:tcBorders>
          </w:tcPr>
          <w:p w:rsidR="0068143C" w:rsidRPr="00BC7479" w:rsidRDefault="0068143C" w:rsidP="00BA4079">
            <w:pPr>
              <w:pStyle w:val="TableParagraph"/>
              <w:spacing w:line="360" w:lineRule="auto"/>
              <w:ind w:left="360"/>
              <w:jc w:val="left"/>
              <w:rPr>
                <w:sz w:val="24"/>
                <w:szCs w:val="24"/>
                <w:lang w:val="ru-RU"/>
              </w:rPr>
            </w:pPr>
            <w:r w:rsidRPr="00BC7479">
              <w:rPr>
                <w:sz w:val="24"/>
                <w:szCs w:val="24"/>
              </w:rPr>
              <w:t>2</w:t>
            </w:r>
          </w:p>
        </w:tc>
      </w:tr>
      <w:tr w:rsidR="0068143C" w:rsidRPr="00BC7479" w:rsidTr="00BA4079">
        <w:trPr>
          <w:trHeight w:hRule="exact" w:val="293"/>
        </w:trPr>
        <w:tc>
          <w:tcPr>
            <w:tcW w:w="2804" w:type="dxa"/>
            <w:vMerge w:val="restart"/>
            <w:tcBorders>
              <w:top w:val="single" w:sz="4" w:space="0" w:color="000000"/>
              <w:left w:val="single" w:sz="4" w:space="0" w:color="000000"/>
              <w:bottom w:val="single" w:sz="4" w:space="0" w:color="000000"/>
              <w:right w:val="single" w:sz="4" w:space="0" w:color="000000"/>
            </w:tcBorders>
            <w:hideMark/>
          </w:tcPr>
          <w:p w:rsidR="0068143C" w:rsidRPr="00BC7479" w:rsidRDefault="0068143C" w:rsidP="00BA4079">
            <w:pPr>
              <w:pStyle w:val="TableParagraph"/>
              <w:spacing w:line="360" w:lineRule="auto"/>
              <w:jc w:val="left"/>
              <w:rPr>
                <w:sz w:val="24"/>
                <w:szCs w:val="24"/>
              </w:rPr>
            </w:pPr>
            <w:r w:rsidRPr="00BC7479">
              <w:rPr>
                <w:sz w:val="24"/>
                <w:szCs w:val="24"/>
              </w:rPr>
              <w:t>Искусство</w:t>
            </w:r>
          </w:p>
        </w:tc>
        <w:tc>
          <w:tcPr>
            <w:tcW w:w="4251" w:type="dxa"/>
            <w:tcBorders>
              <w:top w:val="single" w:sz="4" w:space="0" w:color="000000"/>
              <w:left w:val="single" w:sz="4" w:space="0" w:color="000000"/>
              <w:bottom w:val="single" w:sz="4" w:space="0" w:color="000000"/>
              <w:right w:val="single" w:sz="4" w:space="0" w:color="000000"/>
            </w:tcBorders>
            <w:hideMark/>
          </w:tcPr>
          <w:p w:rsidR="0068143C" w:rsidRPr="00BC7479" w:rsidRDefault="0068143C" w:rsidP="00BA4079">
            <w:pPr>
              <w:pStyle w:val="TableParagraph"/>
              <w:spacing w:line="360" w:lineRule="auto"/>
              <w:ind w:left="100"/>
              <w:jc w:val="left"/>
              <w:rPr>
                <w:sz w:val="24"/>
                <w:szCs w:val="24"/>
                <w:lang w:val="ru-RU"/>
              </w:rPr>
            </w:pPr>
            <w:r w:rsidRPr="00BC7479">
              <w:rPr>
                <w:sz w:val="24"/>
                <w:szCs w:val="24"/>
              </w:rPr>
              <w:t>Музыка</w:t>
            </w:r>
          </w:p>
        </w:tc>
        <w:tc>
          <w:tcPr>
            <w:tcW w:w="1418" w:type="dxa"/>
            <w:tcBorders>
              <w:top w:val="single" w:sz="4" w:space="0" w:color="000000"/>
              <w:left w:val="single" w:sz="4" w:space="0" w:color="000000"/>
              <w:bottom w:val="single" w:sz="4" w:space="0" w:color="000000"/>
              <w:right w:val="single" w:sz="4" w:space="0" w:color="000000"/>
            </w:tcBorders>
          </w:tcPr>
          <w:p w:rsidR="0068143C" w:rsidRPr="00BC7479" w:rsidRDefault="0068143C" w:rsidP="00BA4079">
            <w:pPr>
              <w:pStyle w:val="TableParagraph"/>
              <w:spacing w:line="360" w:lineRule="auto"/>
              <w:ind w:left="360"/>
              <w:jc w:val="left"/>
              <w:rPr>
                <w:sz w:val="24"/>
                <w:szCs w:val="24"/>
                <w:lang w:val="ru-RU"/>
              </w:rPr>
            </w:pPr>
            <w:r>
              <w:rPr>
                <w:sz w:val="24"/>
                <w:szCs w:val="24"/>
                <w:lang w:val="ru-RU"/>
              </w:rPr>
              <w:t>1</w:t>
            </w:r>
          </w:p>
        </w:tc>
      </w:tr>
      <w:tr w:rsidR="0068143C" w:rsidRPr="00BC7479" w:rsidTr="00BA4079">
        <w:trPr>
          <w:trHeight w:hRule="exact" w:val="288"/>
        </w:trPr>
        <w:tc>
          <w:tcPr>
            <w:tcW w:w="2804" w:type="dxa"/>
            <w:vMerge/>
            <w:tcBorders>
              <w:top w:val="single" w:sz="4" w:space="0" w:color="000000"/>
              <w:left w:val="single" w:sz="4" w:space="0" w:color="000000"/>
              <w:bottom w:val="single" w:sz="4" w:space="0" w:color="000000"/>
              <w:right w:val="single" w:sz="4" w:space="0" w:color="000000"/>
            </w:tcBorders>
            <w:vAlign w:val="center"/>
            <w:hideMark/>
          </w:tcPr>
          <w:p w:rsidR="0068143C" w:rsidRPr="00BC7479" w:rsidRDefault="0068143C" w:rsidP="00BA4079">
            <w:pPr>
              <w:spacing w:after="0" w:line="360" w:lineRule="auto"/>
              <w:rPr>
                <w:rFonts w:ascii="Times New Roman" w:eastAsia="Times New Roman" w:hAnsi="Times New Roman" w:cs="Times New Roman"/>
                <w:sz w:val="24"/>
                <w:szCs w:val="24"/>
                <w:lang w:val="en-US" w:eastAsia="en-US"/>
              </w:rPr>
            </w:pPr>
          </w:p>
        </w:tc>
        <w:tc>
          <w:tcPr>
            <w:tcW w:w="4251" w:type="dxa"/>
            <w:tcBorders>
              <w:top w:val="single" w:sz="4" w:space="0" w:color="000000"/>
              <w:left w:val="single" w:sz="4" w:space="0" w:color="000000"/>
              <w:bottom w:val="single" w:sz="4" w:space="0" w:color="000000"/>
              <w:right w:val="single" w:sz="4" w:space="0" w:color="000000"/>
            </w:tcBorders>
            <w:hideMark/>
          </w:tcPr>
          <w:p w:rsidR="0068143C" w:rsidRPr="00BC7479" w:rsidRDefault="0068143C" w:rsidP="00BA4079">
            <w:pPr>
              <w:pStyle w:val="TableParagraph"/>
              <w:spacing w:line="360" w:lineRule="auto"/>
              <w:ind w:left="100"/>
              <w:jc w:val="left"/>
              <w:rPr>
                <w:sz w:val="24"/>
                <w:szCs w:val="24"/>
                <w:lang w:val="ru-RU"/>
              </w:rPr>
            </w:pPr>
            <w:r w:rsidRPr="00BC7479">
              <w:rPr>
                <w:sz w:val="24"/>
                <w:szCs w:val="24"/>
              </w:rPr>
              <w:t>Изобразительн</w:t>
            </w:r>
            <w:r w:rsidRPr="00BC7479">
              <w:rPr>
                <w:sz w:val="24"/>
                <w:szCs w:val="24"/>
                <w:lang w:val="ru-RU"/>
              </w:rPr>
              <w:t>ая деятельность</w:t>
            </w:r>
          </w:p>
        </w:tc>
        <w:tc>
          <w:tcPr>
            <w:tcW w:w="1418" w:type="dxa"/>
            <w:tcBorders>
              <w:top w:val="single" w:sz="4" w:space="0" w:color="000000"/>
              <w:left w:val="single" w:sz="4" w:space="0" w:color="000000"/>
              <w:bottom w:val="single" w:sz="4" w:space="0" w:color="000000"/>
              <w:right w:val="single" w:sz="4" w:space="0" w:color="000000"/>
            </w:tcBorders>
          </w:tcPr>
          <w:p w:rsidR="0068143C" w:rsidRPr="00BC7479" w:rsidRDefault="0068143C" w:rsidP="00BA4079">
            <w:pPr>
              <w:pStyle w:val="TableParagraph"/>
              <w:spacing w:line="360" w:lineRule="auto"/>
              <w:ind w:left="360"/>
              <w:jc w:val="left"/>
              <w:rPr>
                <w:sz w:val="24"/>
                <w:szCs w:val="24"/>
                <w:lang w:val="ru-RU"/>
              </w:rPr>
            </w:pPr>
            <w:r>
              <w:rPr>
                <w:sz w:val="24"/>
                <w:szCs w:val="24"/>
                <w:lang w:val="ru-RU"/>
              </w:rPr>
              <w:t>1</w:t>
            </w:r>
          </w:p>
        </w:tc>
      </w:tr>
      <w:tr w:rsidR="0068143C" w:rsidRPr="00BC7479" w:rsidTr="00BA4079">
        <w:trPr>
          <w:trHeight w:hRule="exact" w:val="293"/>
        </w:trPr>
        <w:tc>
          <w:tcPr>
            <w:tcW w:w="2804" w:type="dxa"/>
            <w:tcBorders>
              <w:top w:val="single" w:sz="4" w:space="0" w:color="000000"/>
              <w:left w:val="single" w:sz="4" w:space="0" w:color="000000"/>
              <w:bottom w:val="single" w:sz="4" w:space="0" w:color="000000"/>
              <w:right w:val="single" w:sz="4" w:space="0" w:color="000000"/>
            </w:tcBorders>
            <w:hideMark/>
          </w:tcPr>
          <w:p w:rsidR="0068143C" w:rsidRPr="00BC7479" w:rsidRDefault="0068143C" w:rsidP="00BA4079">
            <w:pPr>
              <w:pStyle w:val="TableParagraph"/>
              <w:spacing w:line="360" w:lineRule="auto"/>
              <w:ind w:right="286"/>
              <w:jc w:val="left"/>
              <w:rPr>
                <w:sz w:val="24"/>
                <w:szCs w:val="24"/>
              </w:rPr>
            </w:pPr>
            <w:r w:rsidRPr="00BC7479">
              <w:rPr>
                <w:sz w:val="24"/>
                <w:szCs w:val="24"/>
              </w:rPr>
              <w:t>Физическая</w:t>
            </w:r>
            <w:r>
              <w:rPr>
                <w:sz w:val="24"/>
                <w:szCs w:val="24"/>
                <w:lang w:val="ru-RU"/>
              </w:rPr>
              <w:t xml:space="preserve"> </w:t>
            </w:r>
            <w:r w:rsidR="00551F14">
              <w:rPr>
                <w:sz w:val="24"/>
                <w:szCs w:val="24"/>
                <w:lang w:val="ru-RU"/>
              </w:rPr>
              <w:t xml:space="preserve"> </w:t>
            </w:r>
            <w:r w:rsidRPr="00BC7479">
              <w:rPr>
                <w:sz w:val="24"/>
                <w:szCs w:val="24"/>
              </w:rPr>
              <w:t>культура</w:t>
            </w:r>
          </w:p>
        </w:tc>
        <w:tc>
          <w:tcPr>
            <w:tcW w:w="4251" w:type="dxa"/>
            <w:tcBorders>
              <w:top w:val="single" w:sz="4" w:space="0" w:color="000000"/>
              <w:left w:val="single" w:sz="4" w:space="0" w:color="000000"/>
              <w:bottom w:val="single" w:sz="4" w:space="0" w:color="000000"/>
              <w:right w:val="single" w:sz="4" w:space="0" w:color="000000"/>
            </w:tcBorders>
            <w:hideMark/>
          </w:tcPr>
          <w:p w:rsidR="0068143C" w:rsidRPr="00BC7479" w:rsidRDefault="0068143C" w:rsidP="0068143C">
            <w:pPr>
              <w:pStyle w:val="TableParagraph"/>
              <w:spacing w:line="360" w:lineRule="auto"/>
              <w:ind w:left="100"/>
              <w:jc w:val="left"/>
              <w:rPr>
                <w:sz w:val="24"/>
                <w:szCs w:val="24"/>
                <w:lang w:val="ru-RU"/>
              </w:rPr>
            </w:pPr>
            <w:r w:rsidRPr="00BC7479">
              <w:rPr>
                <w:sz w:val="24"/>
                <w:szCs w:val="24"/>
              </w:rPr>
              <w:t>Физическая</w:t>
            </w:r>
            <w:r>
              <w:rPr>
                <w:sz w:val="24"/>
                <w:szCs w:val="24"/>
                <w:lang w:val="ru-RU"/>
              </w:rPr>
              <w:t xml:space="preserve"> </w:t>
            </w:r>
            <w:r w:rsidRPr="00BC7479">
              <w:rPr>
                <w:sz w:val="24"/>
                <w:szCs w:val="24"/>
              </w:rPr>
              <w:t>культура</w:t>
            </w:r>
          </w:p>
        </w:tc>
        <w:tc>
          <w:tcPr>
            <w:tcW w:w="1418" w:type="dxa"/>
            <w:tcBorders>
              <w:top w:val="single" w:sz="4" w:space="0" w:color="000000"/>
              <w:left w:val="single" w:sz="4" w:space="0" w:color="000000"/>
              <w:bottom w:val="single" w:sz="4" w:space="0" w:color="000000"/>
              <w:right w:val="single" w:sz="4" w:space="0" w:color="000000"/>
            </w:tcBorders>
          </w:tcPr>
          <w:p w:rsidR="0068143C" w:rsidRPr="00BC7479" w:rsidRDefault="0068143C" w:rsidP="00BA4079">
            <w:pPr>
              <w:pStyle w:val="TableParagraph"/>
              <w:spacing w:line="360" w:lineRule="auto"/>
              <w:ind w:left="360"/>
              <w:jc w:val="left"/>
              <w:rPr>
                <w:sz w:val="24"/>
                <w:szCs w:val="24"/>
                <w:lang w:val="ru-RU"/>
              </w:rPr>
            </w:pPr>
            <w:r>
              <w:rPr>
                <w:sz w:val="24"/>
                <w:szCs w:val="24"/>
                <w:lang w:val="ru-RU"/>
              </w:rPr>
              <w:t>3</w:t>
            </w:r>
          </w:p>
        </w:tc>
      </w:tr>
      <w:tr w:rsidR="0068143C" w:rsidRPr="00BC7479" w:rsidTr="00BA4079">
        <w:trPr>
          <w:trHeight w:hRule="exact" w:val="286"/>
        </w:trPr>
        <w:tc>
          <w:tcPr>
            <w:tcW w:w="2804" w:type="dxa"/>
            <w:tcBorders>
              <w:top w:val="single" w:sz="4" w:space="0" w:color="000000"/>
              <w:left w:val="single" w:sz="4" w:space="0" w:color="000000"/>
              <w:bottom w:val="single" w:sz="4" w:space="0" w:color="000000"/>
              <w:right w:val="single" w:sz="4" w:space="0" w:color="000000"/>
            </w:tcBorders>
            <w:hideMark/>
          </w:tcPr>
          <w:p w:rsidR="0068143C" w:rsidRPr="00BC7479" w:rsidRDefault="0068143C" w:rsidP="00BA4079">
            <w:pPr>
              <w:pStyle w:val="TableParagraph"/>
              <w:spacing w:line="360" w:lineRule="auto"/>
              <w:ind w:right="283"/>
              <w:jc w:val="left"/>
              <w:rPr>
                <w:sz w:val="24"/>
                <w:szCs w:val="24"/>
              </w:rPr>
            </w:pPr>
            <w:r w:rsidRPr="00BC7479">
              <w:rPr>
                <w:sz w:val="24"/>
                <w:szCs w:val="24"/>
              </w:rPr>
              <w:t>Технология</w:t>
            </w:r>
          </w:p>
        </w:tc>
        <w:tc>
          <w:tcPr>
            <w:tcW w:w="4251" w:type="dxa"/>
            <w:tcBorders>
              <w:top w:val="single" w:sz="4" w:space="0" w:color="000000"/>
              <w:left w:val="single" w:sz="4" w:space="0" w:color="000000"/>
              <w:bottom w:val="single" w:sz="4" w:space="0" w:color="000000"/>
              <w:right w:val="single" w:sz="4" w:space="0" w:color="000000"/>
            </w:tcBorders>
            <w:hideMark/>
          </w:tcPr>
          <w:p w:rsidR="0068143C" w:rsidRPr="00BC7479" w:rsidRDefault="0068143C" w:rsidP="00BA4079">
            <w:pPr>
              <w:pStyle w:val="TableParagraph"/>
              <w:spacing w:line="360" w:lineRule="auto"/>
              <w:ind w:left="100"/>
              <w:jc w:val="left"/>
              <w:rPr>
                <w:sz w:val="24"/>
                <w:szCs w:val="24"/>
              </w:rPr>
            </w:pPr>
            <w:r>
              <w:rPr>
                <w:sz w:val="24"/>
                <w:szCs w:val="24"/>
                <w:lang w:val="ru-RU"/>
              </w:rPr>
              <w:t xml:space="preserve">Ручной </w:t>
            </w:r>
            <w:r w:rsidRPr="00BC7479">
              <w:rPr>
                <w:sz w:val="24"/>
                <w:szCs w:val="24"/>
              </w:rPr>
              <w:t>труд</w:t>
            </w:r>
          </w:p>
        </w:tc>
        <w:tc>
          <w:tcPr>
            <w:tcW w:w="1418" w:type="dxa"/>
            <w:tcBorders>
              <w:top w:val="single" w:sz="4" w:space="0" w:color="000000"/>
              <w:left w:val="single" w:sz="4" w:space="0" w:color="000000"/>
              <w:bottom w:val="single" w:sz="4" w:space="0" w:color="000000"/>
              <w:right w:val="single" w:sz="4" w:space="0" w:color="000000"/>
            </w:tcBorders>
          </w:tcPr>
          <w:p w:rsidR="0068143C" w:rsidRPr="00BC7479" w:rsidRDefault="0068143C" w:rsidP="00BA4079">
            <w:pPr>
              <w:pStyle w:val="TableParagraph"/>
              <w:spacing w:line="360" w:lineRule="auto"/>
              <w:ind w:left="360"/>
              <w:jc w:val="left"/>
              <w:rPr>
                <w:sz w:val="24"/>
                <w:szCs w:val="24"/>
                <w:lang w:val="ru-RU"/>
              </w:rPr>
            </w:pPr>
            <w:r>
              <w:rPr>
                <w:sz w:val="24"/>
                <w:szCs w:val="24"/>
                <w:lang w:val="ru-RU"/>
              </w:rPr>
              <w:t>1</w:t>
            </w:r>
          </w:p>
        </w:tc>
      </w:tr>
      <w:tr w:rsidR="0068143C" w:rsidRPr="00BC7479" w:rsidTr="00BA4079">
        <w:trPr>
          <w:trHeight w:hRule="exact" w:val="295"/>
        </w:trPr>
        <w:tc>
          <w:tcPr>
            <w:tcW w:w="7055" w:type="dxa"/>
            <w:gridSpan w:val="2"/>
            <w:tcBorders>
              <w:top w:val="single" w:sz="4" w:space="0" w:color="000000"/>
              <w:left w:val="single" w:sz="4" w:space="0" w:color="000000"/>
              <w:bottom w:val="single" w:sz="4" w:space="0" w:color="000000"/>
              <w:right w:val="single" w:sz="4" w:space="0" w:color="000000"/>
            </w:tcBorders>
            <w:hideMark/>
          </w:tcPr>
          <w:p w:rsidR="0068143C" w:rsidRPr="00BC7479" w:rsidRDefault="0068143C" w:rsidP="00BA4079">
            <w:pPr>
              <w:pStyle w:val="TableParagraph"/>
              <w:spacing w:line="360" w:lineRule="auto"/>
              <w:ind w:left="103" w:right="1212"/>
              <w:jc w:val="left"/>
              <w:rPr>
                <w:b/>
                <w:sz w:val="24"/>
                <w:szCs w:val="24"/>
              </w:rPr>
            </w:pPr>
            <w:r w:rsidRPr="00BC7479">
              <w:rPr>
                <w:b/>
                <w:sz w:val="24"/>
                <w:szCs w:val="24"/>
              </w:rPr>
              <w:t>Итого:</w:t>
            </w:r>
          </w:p>
        </w:tc>
        <w:tc>
          <w:tcPr>
            <w:tcW w:w="1418" w:type="dxa"/>
            <w:tcBorders>
              <w:top w:val="single" w:sz="4" w:space="0" w:color="000000"/>
              <w:left w:val="single" w:sz="4" w:space="0" w:color="000000"/>
              <w:bottom w:val="single" w:sz="4" w:space="0" w:color="000000"/>
              <w:right w:val="single" w:sz="4" w:space="0" w:color="000000"/>
            </w:tcBorders>
          </w:tcPr>
          <w:p w:rsidR="0068143C" w:rsidRPr="00B8157C" w:rsidRDefault="0068143C" w:rsidP="00551F14">
            <w:pPr>
              <w:pStyle w:val="TableParagraph"/>
              <w:spacing w:line="360" w:lineRule="auto"/>
              <w:ind w:left="300"/>
              <w:jc w:val="left"/>
              <w:rPr>
                <w:b/>
                <w:sz w:val="24"/>
                <w:szCs w:val="24"/>
                <w:lang w:val="ru-RU"/>
              </w:rPr>
            </w:pPr>
            <w:r>
              <w:rPr>
                <w:b/>
                <w:sz w:val="24"/>
                <w:szCs w:val="24"/>
                <w:lang w:val="ru-RU"/>
              </w:rPr>
              <w:t>2</w:t>
            </w:r>
            <w:r w:rsidR="00551F14">
              <w:rPr>
                <w:b/>
                <w:sz w:val="24"/>
                <w:szCs w:val="24"/>
                <w:lang w:val="ru-RU"/>
              </w:rPr>
              <w:t>3</w:t>
            </w:r>
          </w:p>
        </w:tc>
      </w:tr>
      <w:tr w:rsidR="0068143C" w:rsidRPr="00BC7479" w:rsidTr="00BA4079">
        <w:trPr>
          <w:trHeight w:hRule="exact" w:val="843"/>
        </w:trPr>
        <w:tc>
          <w:tcPr>
            <w:tcW w:w="7055" w:type="dxa"/>
            <w:gridSpan w:val="2"/>
            <w:tcBorders>
              <w:top w:val="single" w:sz="4" w:space="0" w:color="000000"/>
              <w:left w:val="single" w:sz="4" w:space="0" w:color="000000"/>
              <w:bottom w:val="single" w:sz="4" w:space="0" w:color="000000"/>
              <w:right w:val="single" w:sz="4" w:space="0" w:color="000000"/>
            </w:tcBorders>
            <w:hideMark/>
          </w:tcPr>
          <w:p w:rsidR="0068143C" w:rsidRDefault="0068143C" w:rsidP="00BA4079">
            <w:pPr>
              <w:pStyle w:val="TableParagraph"/>
              <w:spacing w:line="360" w:lineRule="auto"/>
              <w:ind w:left="103" w:right="1212"/>
              <w:jc w:val="left"/>
              <w:rPr>
                <w:b/>
                <w:sz w:val="24"/>
                <w:szCs w:val="24"/>
                <w:lang w:val="ru-RU"/>
              </w:rPr>
            </w:pPr>
            <w:r w:rsidRPr="00BC7479">
              <w:rPr>
                <w:b/>
                <w:sz w:val="24"/>
                <w:szCs w:val="24"/>
                <w:lang w:val="ru-RU"/>
              </w:rPr>
              <w:t xml:space="preserve">Максимально допустимая недельная нагрузка </w:t>
            </w:r>
          </w:p>
          <w:p w:rsidR="0068143C" w:rsidRPr="00BC7479" w:rsidRDefault="0068143C" w:rsidP="00BA4079">
            <w:pPr>
              <w:pStyle w:val="TableParagraph"/>
              <w:spacing w:line="360" w:lineRule="auto"/>
              <w:ind w:left="103" w:right="1212"/>
              <w:jc w:val="left"/>
              <w:rPr>
                <w:b/>
                <w:sz w:val="24"/>
                <w:szCs w:val="24"/>
                <w:lang w:val="ru-RU"/>
              </w:rPr>
            </w:pPr>
            <w:r w:rsidRPr="00BC7479">
              <w:rPr>
                <w:b/>
                <w:sz w:val="24"/>
                <w:szCs w:val="24"/>
                <w:lang w:val="ru-RU"/>
              </w:rPr>
              <w:t>( при 5- дневной учебной неделе)</w:t>
            </w:r>
          </w:p>
        </w:tc>
        <w:tc>
          <w:tcPr>
            <w:tcW w:w="1418" w:type="dxa"/>
            <w:tcBorders>
              <w:top w:val="single" w:sz="4" w:space="0" w:color="000000"/>
              <w:left w:val="single" w:sz="4" w:space="0" w:color="000000"/>
              <w:bottom w:val="single" w:sz="4" w:space="0" w:color="000000"/>
              <w:right w:val="single" w:sz="4" w:space="0" w:color="000000"/>
            </w:tcBorders>
          </w:tcPr>
          <w:p w:rsidR="0068143C" w:rsidRPr="00BC7479" w:rsidRDefault="0068143C" w:rsidP="00551F14">
            <w:pPr>
              <w:pStyle w:val="TableParagraph"/>
              <w:spacing w:line="360" w:lineRule="auto"/>
              <w:ind w:left="360"/>
              <w:jc w:val="left"/>
              <w:rPr>
                <w:b/>
                <w:w w:val="99"/>
                <w:sz w:val="24"/>
                <w:szCs w:val="24"/>
                <w:lang w:val="ru-RU"/>
              </w:rPr>
            </w:pPr>
            <w:r>
              <w:rPr>
                <w:b/>
                <w:w w:val="99"/>
                <w:sz w:val="24"/>
                <w:szCs w:val="24"/>
                <w:lang w:val="ru-RU"/>
              </w:rPr>
              <w:t>2</w:t>
            </w:r>
            <w:r w:rsidR="00551F14">
              <w:rPr>
                <w:b/>
                <w:w w:val="99"/>
                <w:sz w:val="24"/>
                <w:szCs w:val="24"/>
                <w:lang w:val="ru-RU"/>
              </w:rPr>
              <w:t>3</w:t>
            </w:r>
          </w:p>
        </w:tc>
      </w:tr>
      <w:tr w:rsidR="0068143C" w:rsidRPr="00BC7479" w:rsidTr="00BA4079">
        <w:trPr>
          <w:trHeight w:hRule="exact" w:val="295"/>
        </w:trPr>
        <w:tc>
          <w:tcPr>
            <w:tcW w:w="7055" w:type="dxa"/>
            <w:gridSpan w:val="2"/>
            <w:tcBorders>
              <w:top w:val="single" w:sz="4" w:space="0" w:color="000000"/>
              <w:left w:val="single" w:sz="4" w:space="0" w:color="000000"/>
              <w:bottom w:val="single" w:sz="4" w:space="0" w:color="000000"/>
              <w:right w:val="single" w:sz="4" w:space="0" w:color="000000"/>
            </w:tcBorders>
            <w:hideMark/>
          </w:tcPr>
          <w:p w:rsidR="0068143C" w:rsidRPr="00BC7479" w:rsidRDefault="0068143C" w:rsidP="00BA4079">
            <w:pPr>
              <w:pStyle w:val="TableParagraph"/>
              <w:spacing w:line="360" w:lineRule="auto"/>
              <w:jc w:val="left"/>
              <w:rPr>
                <w:b/>
                <w:sz w:val="24"/>
                <w:szCs w:val="24"/>
                <w:lang w:val="ru-RU"/>
              </w:rPr>
            </w:pPr>
            <w:r w:rsidRPr="00BC7479">
              <w:rPr>
                <w:b/>
                <w:sz w:val="24"/>
                <w:szCs w:val="24"/>
                <w:lang w:val="ru-RU"/>
              </w:rPr>
              <w:t xml:space="preserve">  Всего </w:t>
            </w:r>
          </w:p>
        </w:tc>
        <w:tc>
          <w:tcPr>
            <w:tcW w:w="1418" w:type="dxa"/>
            <w:tcBorders>
              <w:top w:val="single" w:sz="4" w:space="0" w:color="000000"/>
              <w:left w:val="single" w:sz="4" w:space="0" w:color="000000"/>
              <w:bottom w:val="single" w:sz="4" w:space="0" w:color="000000"/>
              <w:right w:val="single" w:sz="4" w:space="0" w:color="000000"/>
            </w:tcBorders>
          </w:tcPr>
          <w:p w:rsidR="0068143C" w:rsidRDefault="0068143C" w:rsidP="00551F14">
            <w:pPr>
              <w:pStyle w:val="TableParagraph"/>
              <w:spacing w:line="360" w:lineRule="auto"/>
              <w:ind w:left="300"/>
              <w:jc w:val="left"/>
              <w:rPr>
                <w:b/>
                <w:sz w:val="24"/>
                <w:szCs w:val="24"/>
                <w:lang w:val="ru-RU"/>
              </w:rPr>
            </w:pPr>
            <w:r>
              <w:rPr>
                <w:b/>
                <w:sz w:val="24"/>
                <w:szCs w:val="24"/>
                <w:lang w:val="ru-RU"/>
              </w:rPr>
              <w:t>2</w:t>
            </w:r>
            <w:r w:rsidR="00551F14">
              <w:rPr>
                <w:b/>
                <w:sz w:val="24"/>
                <w:szCs w:val="24"/>
                <w:lang w:val="ru-RU"/>
              </w:rPr>
              <w:t>3</w:t>
            </w:r>
          </w:p>
        </w:tc>
      </w:tr>
    </w:tbl>
    <w:p w:rsidR="00675BF6" w:rsidRDefault="00675BF6" w:rsidP="0068143C">
      <w:pPr>
        <w:spacing w:after="0" w:line="240" w:lineRule="auto"/>
        <w:contextualSpacing/>
        <w:jc w:val="center"/>
        <w:rPr>
          <w:rFonts w:ascii="Times New Roman" w:hAnsi="Times New Roman"/>
          <w:sz w:val="24"/>
          <w:szCs w:val="24"/>
        </w:rPr>
      </w:pPr>
    </w:p>
    <w:p w:rsidR="00675BF6" w:rsidRDefault="00675BF6" w:rsidP="00675BF6">
      <w:pPr>
        <w:spacing w:after="0" w:line="240" w:lineRule="auto"/>
        <w:contextualSpacing/>
        <w:jc w:val="right"/>
        <w:rPr>
          <w:rFonts w:ascii="Times New Roman" w:hAnsi="Times New Roman"/>
          <w:sz w:val="24"/>
          <w:szCs w:val="24"/>
        </w:rPr>
      </w:pPr>
    </w:p>
    <w:p w:rsidR="00675BF6" w:rsidRPr="004F5F47" w:rsidRDefault="00675BF6" w:rsidP="00675BF6">
      <w:pPr>
        <w:spacing w:after="0" w:line="240" w:lineRule="auto"/>
        <w:contextualSpacing/>
        <w:jc w:val="center"/>
        <w:rPr>
          <w:rFonts w:ascii="Times New Roman" w:hAnsi="Times New Roman"/>
          <w:sz w:val="24"/>
          <w:szCs w:val="24"/>
        </w:rPr>
      </w:pPr>
    </w:p>
    <w:p w:rsidR="00BC06D9" w:rsidRDefault="00BC06D9" w:rsidP="0052197C">
      <w:pPr>
        <w:spacing w:after="0" w:line="240" w:lineRule="auto"/>
        <w:contextualSpacing/>
        <w:jc w:val="center"/>
        <w:rPr>
          <w:rFonts w:ascii="Times New Roman" w:hAnsi="Times New Roman"/>
          <w:sz w:val="24"/>
          <w:szCs w:val="24"/>
        </w:rPr>
      </w:pPr>
    </w:p>
    <w:p w:rsidR="00C85D74" w:rsidRDefault="00C85D74" w:rsidP="0052197C">
      <w:pPr>
        <w:spacing w:after="0" w:line="240" w:lineRule="auto"/>
        <w:contextualSpacing/>
        <w:jc w:val="center"/>
        <w:rPr>
          <w:rFonts w:ascii="Times New Roman" w:hAnsi="Times New Roman"/>
          <w:sz w:val="24"/>
          <w:szCs w:val="24"/>
        </w:rPr>
      </w:pPr>
    </w:p>
    <w:p w:rsidR="00C85D74" w:rsidRDefault="00C85D74" w:rsidP="0052197C">
      <w:pPr>
        <w:spacing w:after="0" w:line="240" w:lineRule="auto"/>
        <w:contextualSpacing/>
        <w:jc w:val="center"/>
        <w:rPr>
          <w:rFonts w:ascii="Times New Roman" w:hAnsi="Times New Roman"/>
          <w:sz w:val="24"/>
          <w:szCs w:val="24"/>
        </w:rPr>
      </w:pPr>
    </w:p>
    <w:p w:rsidR="00C85D74" w:rsidRDefault="00C85D74" w:rsidP="0052197C">
      <w:pPr>
        <w:spacing w:after="0" w:line="240" w:lineRule="auto"/>
        <w:contextualSpacing/>
        <w:jc w:val="center"/>
        <w:rPr>
          <w:rFonts w:ascii="Times New Roman" w:hAnsi="Times New Roman"/>
          <w:sz w:val="24"/>
          <w:szCs w:val="24"/>
        </w:rPr>
      </w:pPr>
    </w:p>
    <w:p w:rsidR="00C85D74" w:rsidRDefault="00C85D74" w:rsidP="0052197C">
      <w:pPr>
        <w:spacing w:after="0" w:line="240" w:lineRule="auto"/>
        <w:contextualSpacing/>
        <w:jc w:val="center"/>
        <w:rPr>
          <w:rFonts w:ascii="Times New Roman" w:hAnsi="Times New Roman"/>
          <w:sz w:val="24"/>
          <w:szCs w:val="24"/>
        </w:rPr>
      </w:pPr>
    </w:p>
    <w:p w:rsidR="00C85D74" w:rsidRDefault="00C85D74" w:rsidP="0052197C">
      <w:pPr>
        <w:spacing w:after="0" w:line="240" w:lineRule="auto"/>
        <w:contextualSpacing/>
        <w:jc w:val="center"/>
        <w:rPr>
          <w:rFonts w:ascii="Times New Roman" w:hAnsi="Times New Roman"/>
          <w:sz w:val="24"/>
          <w:szCs w:val="24"/>
        </w:rPr>
      </w:pPr>
    </w:p>
    <w:p w:rsidR="00C85D74" w:rsidRDefault="00C85D74" w:rsidP="0052197C">
      <w:pPr>
        <w:spacing w:after="0" w:line="240" w:lineRule="auto"/>
        <w:contextualSpacing/>
        <w:jc w:val="center"/>
        <w:rPr>
          <w:rFonts w:ascii="Times New Roman" w:hAnsi="Times New Roman"/>
          <w:sz w:val="24"/>
          <w:szCs w:val="24"/>
        </w:rPr>
      </w:pPr>
    </w:p>
    <w:p w:rsidR="00C85D74" w:rsidRDefault="00C85D74" w:rsidP="0052197C">
      <w:pPr>
        <w:spacing w:after="0" w:line="240" w:lineRule="auto"/>
        <w:contextualSpacing/>
        <w:jc w:val="center"/>
        <w:rPr>
          <w:rFonts w:ascii="Times New Roman" w:hAnsi="Times New Roman"/>
          <w:sz w:val="24"/>
          <w:szCs w:val="24"/>
        </w:rPr>
      </w:pPr>
    </w:p>
    <w:p w:rsidR="00C85D74" w:rsidRDefault="00C85D74" w:rsidP="0052197C">
      <w:pPr>
        <w:spacing w:after="0" w:line="240" w:lineRule="auto"/>
        <w:contextualSpacing/>
        <w:jc w:val="center"/>
        <w:rPr>
          <w:rFonts w:ascii="Times New Roman" w:hAnsi="Times New Roman"/>
          <w:sz w:val="24"/>
          <w:szCs w:val="24"/>
        </w:rPr>
      </w:pPr>
    </w:p>
    <w:p w:rsidR="00C85D74" w:rsidRDefault="00C85D74" w:rsidP="0052197C">
      <w:pPr>
        <w:spacing w:after="0" w:line="240" w:lineRule="auto"/>
        <w:contextualSpacing/>
        <w:jc w:val="center"/>
        <w:rPr>
          <w:rFonts w:ascii="Times New Roman" w:hAnsi="Times New Roman"/>
          <w:sz w:val="24"/>
          <w:szCs w:val="24"/>
        </w:rPr>
      </w:pPr>
    </w:p>
    <w:p w:rsidR="00C85D74" w:rsidRDefault="00C85D74" w:rsidP="0052197C">
      <w:pPr>
        <w:spacing w:after="0" w:line="240" w:lineRule="auto"/>
        <w:contextualSpacing/>
        <w:jc w:val="center"/>
        <w:rPr>
          <w:rFonts w:ascii="Times New Roman" w:hAnsi="Times New Roman"/>
          <w:sz w:val="24"/>
          <w:szCs w:val="24"/>
        </w:rPr>
      </w:pPr>
    </w:p>
    <w:p w:rsidR="00C85D74" w:rsidRDefault="00C85D74" w:rsidP="0052197C">
      <w:pPr>
        <w:spacing w:after="0" w:line="240" w:lineRule="auto"/>
        <w:contextualSpacing/>
        <w:jc w:val="center"/>
        <w:rPr>
          <w:rFonts w:ascii="Times New Roman" w:hAnsi="Times New Roman"/>
          <w:sz w:val="24"/>
          <w:szCs w:val="24"/>
        </w:rPr>
      </w:pPr>
    </w:p>
    <w:p w:rsidR="00C85D74" w:rsidRDefault="00C85D74" w:rsidP="0052197C">
      <w:pPr>
        <w:spacing w:after="0" w:line="240" w:lineRule="auto"/>
        <w:contextualSpacing/>
        <w:jc w:val="center"/>
        <w:rPr>
          <w:rFonts w:ascii="Times New Roman" w:hAnsi="Times New Roman"/>
          <w:sz w:val="24"/>
          <w:szCs w:val="24"/>
        </w:rPr>
      </w:pPr>
    </w:p>
    <w:p w:rsidR="00C85D74" w:rsidRDefault="00C85D74" w:rsidP="0052197C">
      <w:pPr>
        <w:spacing w:after="0" w:line="240" w:lineRule="auto"/>
        <w:contextualSpacing/>
        <w:jc w:val="center"/>
        <w:rPr>
          <w:rFonts w:ascii="Times New Roman" w:hAnsi="Times New Roman"/>
          <w:sz w:val="24"/>
          <w:szCs w:val="24"/>
        </w:rPr>
      </w:pPr>
    </w:p>
    <w:p w:rsidR="00C85D74" w:rsidRDefault="00C85D74" w:rsidP="00C85D74">
      <w:pPr>
        <w:spacing w:after="0" w:line="240" w:lineRule="auto"/>
        <w:contextualSpacing/>
        <w:jc w:val="right"/>
        <w:rPr>
          <w:rFonts w:ascii="Times New Roman" w:hAnsi="Times New Roman"/>
          <w:sz w:val="24"/>
          <w:szCs w:val="24"/>
        </w:rPr>
      </w:pPr>
      <w:r>
        <w:rPr>
          <w:rFonts w:ascii="Times New Roman" w:hAnsi="Times New Roman"/>
          <w:sz w:val="24"/>
          <w:szCs w:val="24"/>
        </w:rPr>
        <w:t>Приложение 5.</w:t>
      </w:r>
    </w:p>
    <w:p w:rsidR="00C85D74" w:rsidRDefault="00C85D74" w:rsidP="00C85D74">
      <w:pPr>
        <w:spacing w:after="0" w:line="240" w:lineRule="auto"/>
        <w:contextualSpacing/>
        <w:jc w:val="right"/>
        <w:rPr>
          <w:rFonts w:ascii="Times New Roman" w:hAnsi="Times New Roman"/>
          <w:sz w:val="24"/>
          <w:szCs w:val="24"/>
        </w:rPr>
      </w:pPr>
    </w:p>
    <w:p w:rsidR="00C85D74" w:rsidRPr="00444B2E" w:rsidRDefault="00C85D74" w:rsidP="00C85D74">
      <w:pPr>
        <w:pStyle w:val="110"/>
        <w:spacing w:before="0" w:line="360" w:lineRule="auto"/>
        <w:ind w:left="2329" w:right="2376"/>
        <w:rPr>
          <w:sz w:val="24"/>
          <w:szCs w:val="24"/>
          <w:lang w:val="ru-RU"/>
        </w:rPr>
      </w:pPr>
      <w:r w:rsidRPr="00444B2E">
        <w:rPr>
          <w:sz w:val="24"/>
          <w:szCs w:val="24"/>
          <w:lang w:val="ru-RU"/>
        </w:rPr>
        <w:t>Учебный план</w:t>
      </w:r>
    </w:p>
    <w:p w:rsidR="00C85D74" w:rsidRDefault="00C85D74" w:rsidP="00C85D74">
      <w:pPr>
        <w:tabs>
          <w:tab w:val="left" w:pos="1276"/>
        </w:tabs>
        <w:spacing w:after="0" w:line="360" w:lineRule="auto"/>
        <w:ind w:right="1770"/>
        <w:jc w:val="center"/>
        <w:rPr>
          <w:rFonts w:ascii="Times New Roman" w:hAnsi="Times New Roman" w:cs="Times New Roman"/>
          <w:b/>
          <w:sz w:val="24"/>
          <w:szCs w:val="24"/>
        </w:rPr>
      </w:pPr>
      <w:r>
        <w:rPr>
          <w:rFonts w:ascii="Times New Roman" w:hAnsi="Times New Roman" w:cs="Times New Roman"/>
          <w:b/>
          <w:sz w:val="24"/>
          <w:szCs w:val="24"/>
        </w:rPr>
        <w:t xml:space="preserve">МКОУ «СОШ», с. </w:t>
      </w:r>
      <w:proofErr w:type="spellStart"/>
      <w:r>
        <w:rPr>
          <w:rFonts w:ascii="Times New Roman" w:hAnsi="Times New Roman" w:cs="Times New Roman"/>
          <w:b/>
          <w:sz w:val="24"/>
          <w:szCs w:val="24"/>
        </w:rPr>
        <w:t>Саволенка</w:t>
      </w:r>
      <w:proofErr w:type="spellEnd"/>
      <w:r>
        <w:rPr>
          <w:rFonts w:ascii="Times New Roman" w:hAnsi="Times New Roman" w:cs="Times New Roman"/>
          <w:b/>
          <w:sz w:val="24"/>
          <w:szCs w:val="24"/>
        </w:rPr>
        <w:t xml:space="preserve"> Юхновского района Калужской области</w:t>
      </w:r>
    </w:p>
    <w:p w:rsidR="00C85D74" w:rsidRPr="00444B2E" w:rsidRDefault="00C85D74" w:rsidP="00C85D74">
      <w:pPr>
        <w:spacing w:after="0" w:line="360" w:lineRule="auto"/>
        <w:ind w:right="2376"/>
        <w:jc w:val="center"/>
        <w:rPr>
          <w:rFonts w:ascii="Times New Roman" w:hAnsi="Times New Roman" w:cs="Times New Roman"/>
          <w:b/>
          <w:sz w:val="24"/>
          <w:szCs w:val="24"/>
        </w:rPr>
      </w:pPr>
      <w:r w:rsidRPr="00444B2E">
        <w:rPr>
          <w:rFonts w:ascii="Times New Roman" w:hAnsi="Times New Roman" w:cs="Times New Roman"/>
          <w:b/>
          <w:sz w:val="24"/>
          <w:szCs w:val="24"/>
        </w:rPr>
        <w:t>на 201</w:t>
      </w:r>
      <w:r>
        <w:rPr>
          <w:rFonts w:ascii="Times New Roman" w:hAnsi="Times New Roman" w:cs="Times New Roman"/>
          <w:b/>
          <w:sz w:val="24"/>
          <w:szCs w:val="24"/>
        </w:rPr>
        <w:t>9</w:t>
      </w:r>
      <w:r w:rsidRPr="00444B2E">
        <w:rPr>
          <w:rFonts w:ascii="Times New Roman" w:hAnsi="Times New Roman" w:cs="Times New Roman"/>
          <w:b/>
          <w:sz w:val="24"/>
          <w:szCs w:val="24"/>
        </w:rPr>
        <w:t>-20</w:t>
      </w:r>
      <w:r>
        <w:rPr>
          <w:rFonts w:ascii="Times New Roman" w:hAnsi="Times New Roman" w:cs="Times New Roman"/>
          <w:b/>
          <w:sz w:val="24"/>
          <w:szCs w:val="24"/>
        </w:rPr>
        <w:t>20</w:t>
      </w:r>
      <w:r w:rsidRPr="00444B2E">
        <w:rPr>
          <w:rFonts w:ascii="Times New Roman" w:hAnsi="Times New Roman" w:cs="Times New Roman"/>
          <w:b/>
          <w:sz w:val="24"/>
          <w:szCs w:val="24"/>
        </w:rPr>
        <w:t xml:space="preserve"> учебный год</w:t>
      </w:r>
    </w:p>
    <w:p w:rsidR="00C85D74" w:rsidRDefault="00C85D74" w:rsidP="00C85D74">
      <w:pPr>
        <w:spacing w:after="0" w:line="240" w:lineRule="auto"/>
        <w:contextualSpacing/>
        <w:jc w:val="center"/>
        <w:rPr>
          <w:rFonts w:ascii="Times New Roman" w:hAnsi="Times New Roman"/>
          <w:sz w:val="24"/>
          <w:szCs w:val="24"/>
        </w:rPr>
      </w:pPr>
    </w:p>
    <w:tbl>
      <w:tblPr>
        <w:tblW w:w="8473"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04"/>
        <w:gridCol w:w="4251"/>
        <w:gridCol w:w="1418"/>
      </w:tblGrid>
      <w:tr w:rsidR="00C85D74" w:rsidRPr="00BC7479" w:rsidTr="00F62400">
        <w:trPr>
          <w:trHeight w:hRule="exact" w:val="762"/>
        </w:trPr>
        <w:tc>
          <w:tcPr>
            <w:tcW w:w="2804" w:type="dxa"/>
            <w:vMerge w:val="restart"/>
            <w:tcBorders>
              <w:top w:val="single" w:sz="4" w:space="0" w:color="000000"/>
              <w:left w:val="single" w:sz="4" w:space="0" w:color="000000"/>
              <w:bottom w:val="single" w:sz="4" w:space="0" w:color="000000"/>
              <w:right w:val="single" w:sz="4" w:space="0" w:color="000000"/>
            </w:tcBorders>
            <w:hideMark/>
          </w:tcPr>
          <w:p w:rsidR="00C85D74" w:rsidRPr="00BC7479" w:rsidRDefault="00C85D74" w:rsidP="00F62400">
            <w:pPr>
              <w:pStyle w:val="TableParagraph"/>
              <w:spacing w:line="360" w:lineRule="auto"/>
              <w:ind w:left="321"/>
              <w:jc w:val="left"/>
              <w:rPr>
                <w:sz w:val="24"/>
                <w:szCs w:val="24"/>
              </w:rPr>
            </w:pPr>
            <w:proofErr w:type="spellStart"/>
            <w:r w:rsidRPr="00BC7479">
              <w:rPr>
                <w:sz w:val="24"/>
                <w:szCs w:val="24"/>
              </w:rPr>
              <w:lastRenderedPageBreak/>
              <w:t>Предметные</w:t>
            </w:r>
            <w:proofErr w:type="spellEnd"/>
            <w:r>
              <w:rPr>
                <w:sz w:val="24"/>
                <w:szCs w:val="24"/>
                <w:lang w:val="ru-RU"/>
              </w:rPr>
              <w:t xml:space="preserve"> о</w:t>
            </w:r>
            <w:proofErr w:type="spellStart"/>
            <w:r w:rsidRPr="00BC7479">
              <w:rPr>
                <w:sz w:val="24"/>
                <w:szCs w:val="24"/>
              </w:rPr>
              <w:t>бласти</w:t>
            </w:r>
            <w:proofErr w:type="spellEnd"/>
          </w:p>
        </w:tc>
        <w:tc>
          <w:tcPr>
            <w:tcW w:w="4251" w:type="dxa"/>
            <w:vMerge w:val="restart"/>
            <w:tcBorders>
              <w:top w:val="single" w:sz="4" w:space="0" w:color="000000"/>
              <w:left w:val="single" w:sz="4" w:space="0" w:color="000000"/>
              <w:bottom w:val="single" w:sz="4" w:space="0" w:color="000000"/>
              <w:right w:val="single" w:sz="4" w:space="0" w:color="000000"/>
            </w:tcBorders>
            <w:hideMark/>
          </w:tcPr>
          <w:p w:rsidR="00C85D74" w:rsidRPr="00BC7479" w:rsidRDefault="00C85D74" w:rsidP="00F62400">
            <w:pPr>
              <w:pStyle w:val="TableParagraph"/>
              <w:spacing w:line="360" w:lineRule="auto"/>
              <w:ind w:left="1130"/>
              <w:jc w:val="left"/>
              <w:rPr>
                <w:sz w:val="24"/>
                <w:szCs w:val="24"/>
              </w:rPr>
            </w:pPr>
            <w:proofErr w:type="spellStart"/>
            <w:r w:rsidRPr="00BC7479">
              <w:rPr>
                <w:sz w:val="24"/>
                <w:szCs w:val="24"/>
              </w:rPr>
              <w:t>Учебные</w:t>
            </w:r>
            <w:proofErr w:type="spellEnd"/>
            <w:r>
              <w:rPr>
                <w:sz w:val="24"/>
                <w:szCs w:val="24"/>
                <w:lang w:val="ru-RU"/>
              </w:rPr>
              <w:t xml:space="preserve"> </w:t>
            </w:r>
            <w:proofErr w:type="spellStart"/>
            <w:r w:rsidRPr="00BC7479">
              <w:rPr>
                <w:sz w:val="24"/>
                <w:szCs w:val="24"/>
              </w:rPr>
              <w:t>предметы</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C85D74" w:rsidRPr="00BC7479" w:rsidRDefault="00C85D74" w:rsidP="00F62400">
            <w:pPr>
              <w:pStyle w:val="TableParagraph"/>
              <w:spacing w:line="360" w:lineRule="auto"/>
              <w:ind w:left="376" w:right="156" w:hanging="200"/>
              <w:jc w:val="left"/>
              <w:rPr>
                <w:sz w:val="24"/>
                <w:szCs w:val="24"/>
                <w:lang w:val="ru-RU"/>
              </w:rPr>
            </w:pPr>
            <w:r>
              <w:rPr>
                <w:sz w:val="24"/>
                <w:szCs w:val="24"/>
                <w:lang w:val="ru-RU"/>
              </w:rPr>
              <w:t xml:space="preserve">Кол-во часов </w:t>
            </w:r>
          </w:p>
        </w:tc>
      </w:tr>
      <w:tr w:rsidR="00C85D74" w:rsidRPr="00BC7479" w:rsidTr="00F62400">
        <w:trPr>
          <w:trHeight w:val="286"/>
        </w:trPr>
        <w:tc>
          <w:tcPr>
            <w:tcW w:w="2804" w:type="dxa"/>
            <w:vMerge/>
            <w:tcBorders>
              <w:top w:val="single" w:sz="4" w:space="0" w:color="000000"/>
              <w:left w:val="single" w:sz="4" w:space="0" w:color="000000"/>
              <w:bottom w:val="single" w:sz="4" w:space="0" w:color="000000"/>
              <w:right w:val="single" w:sz="4" w:space="0" w:color="000000"/>
            </w:tcBorders>
            <w:vAlign w:val="center"/>
            <w:hideMark/>
          </w:tcPr>
          <w:p w:rsidR="00C85D74" w:rsidRPr="00BC7479" w:rsidRDefault="00C85D74" w:rsidP="00F62400">
            <w:pPr>
              <w:spacing w:after="0" w:line="360" w:lineRule="auto"/>
              <w:rPr>
                <w:rFonts w:ascii="Times New Roman" w:eastAsia="Times New Roman" w:hAnsi="Times New Roman" w:cs="Times New Roman"/>
                <w:sz w:val="24"/>
                <w:szCs w:val="24"/>
                <w:lang w:eastAsia="en-US"/>
              </w:rPr>
            </w:pPr>
          </w:p>
        </w:tc>
        <w:tc>
          <w:tcPr>
            <w:tcW w:w="4251" w:type="dxa"/>
            <w:vMerge/>
            <w:tcBorders>
              <w:top w:val="single" w:sz="4" w:space="0" w:color="000000"/>
              <w:left w:val="single" w:sz="4" w:space="0" w:color="000000"/>
              <w:bottom w:val="single" w:sz="4" w:space="0" w:color="000000"/>
              <w:right w:val="single" w:sz="4" w:space="0" w:color="000000"/>
            </w:tcBorders>
            <w:vAlign w:val="center"/>
            <w:hideMark/>
          </w:tcPr>
          <w:p w:rsidR="00C85D74" w:rsidRPr="00BC7479" w:rsidRDefault="00C85D74" w:rsidP="00F62400">
            <w:pPr>
              <w:spacing w:after="0" w:line="360" w:lineRule="auto"/>
              <w:rPr>
                <w:rFonts w:ascii="Times New Roman" w:eastAsia="Times New Roman" w:hAnsi="Times New Roman" w:cs="Times New Roman"/>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C85D74" w:rsidRPr="00BC7479" w:rsidRDefault="00C85D74" w:rsidP="00F62400">
            <w:pPr>
              <w:pStyle w:val="TableParagraph"/>
              <w:spacing w:line="360" w:lineRule="auto"/>
              <w:ind w:right="362"/>
              <w:jc w:val="left"/>
              <w:rPr>
                <w:b/>
                <w:sz w:val="24"/>
                <w:szCs w:val="24"/>
                <w:lang w:val="ru-RU"/>
              </w:rPr>
            </w:pPr>
            <w:r>
              <w:rPr>
                <w:b/>
                <w:sz w:val="24"/>
                <w:szCs w:val="24"/>
                <w:lang w:val="ru-RU"/>
              </w:rPr>
              <w:t>5  год обучения</w:t>
            </w:r>
          </w:p>
          <w:p w:rsidR="00C85D74" w:rsidRPr="00BC7479" w:rsidRDefault="00C85D74" w:rsidP="00F62400">
            <w:pPr>
              <w:pStyle w:val="TableParagraph"/>
              <w:spacing w:line="360" w:lineRule="auto"/>
              <w:ind w:right="362"/>
              <w:jc w:val="left"/>
              <w:rPr>
                <w:b/>
                <w:sz w:val="24"/>
                <w:szCs w:val="24"/>
                <w:lang w:val="ru-RU"/>
              </w:rPr>
            </w:pPr>
          </w:p>
        </w:tc>
      </w:tr>
      <w:tr w:rsidR="00C85D74" w:rsidRPr="00BC7479" w:rsidTr="00F62400">
        <w:trPr>
          <w:trHeight w:hRule="exact" w:val="286"/>
        </w:trPr>
        <w:tc>
          <w:tcPr>
            <w:tcW w:w="2804" w:type="dxa"/>
            <w:vMerge w:val="restart"/>
            <w:tcBorders>
              <w:top w:val="single" w:sz="4" w:space="0" w:color="000000"/>
              <w:left w:val="single" w:sz="4" w:space="0" w:color="000000"/>
              <w:right w:val="single" w:sz="4" w:space="0" w:color="000000"/>
            </w:tcBorders>
            <w:hideMark/>
          </w:tcPr>
          <w:p w:rsidR="00C85D74" w:rsidRPr="00BC7479" w:rsidRDefault="00C85D74" w:rsidP="00F62400">
            <w:pPr>
              <w:pStyle w:val="TableParagraph"/>
              <w:spacing w:line="360" w:lineRule="auto"/>
              <w:ind w:left="119"/>
              <w:jc w:val="left"/>
              <w:rPr>
                <w:sz w:val="24"/>
                <w:szCs w:val="24"/>
              </w:rPr>
            </w:pPr>
            <w:proofErr w:type="spellStart"/>
            <w:r w:rsidRPr="00BC7479">
              <w:rPr>
                <w:sz w:val="24"/>
                <w:szCs w:val="24"/>
              </w:rPr>
              <w:t>Язык</w:t>
            </w:r>
            <w:proofErr w:type="spellEnd"/>
            <w:r w:rsidRPr="00BC7479">
              <w:rPr>
                <w:sz w:val="24"/>
                <w:szCs w:val="24"/>
              </w:rPr>
              <w:t xml:space="preserve"> и </w:t>
            </w:r>
            <w:proofErr w:type="spellStart"/>
            <w:r w:rsidRPr="00BC7479">
              <w:rPr>
                <w:sz w:val="24"/>
                <w:szCs w:val="24"/>
              </w:rPr>
              <w:t>речевая</w:t>
            </w:r>
            <w:proofErr w:type="spellEnd"/>
            <w:r>
              <w:rPr>
                <w:sz w:val="24"/>
                <w:szCs w:val="24"/>
                <w:lang w:val="ru-RU"/>
              </w:rPr>
              <w:t xml:space="preserve"> </w:t>
            </w:r>
            <w:proofErr w:type="spellStart"/>
            <w:r w:rsidRPr="00BC7479">
              <w:rPr>
                <w:sz w:val="24"/>
                <w:szCs w:val="24"/>
              </w:rPr>
              <w:t>практика</w:t>
            </w:r>
            <w:proofErr w:type="spellEnd"/>
          </w:p>
        </w:tc>
        <w:tc>
          <w:tcPr>
            <w:tcW w:w="4251" w:type="dxa"/>
            <w:tcBorders>
              <w:top w:val="single" w:sz="4" w:space="0" w:color="000000"/>
              <w:left w:val="single" w:sz="4" w:space="0" w:color="000000"/>
              <w:bottom w:val="single" w:sz="4" w:space="0" w:color="000000"/>
              <w:right w:val="single" w:sz="4" w:space="0" w:color="000000"/>
            </w:tcBorders>
            <w:hideMark/>
          </w:tcPr>
          <w:p w:rsidR="00C85D74" w:rsidRPr="00BC7479" w:rsidRDefault="00C85D74" w:rsidP="00F62400">
            <w:pPr>
              <w:pStyle w:val="TableParagraph"/>
              <w:spacing w:line="360" w:lineRule="auto"/>
              <w:ind w:left="100"/>
              <w:jc w:val="left"/>
              <w:rPr>
                <w:sz w:val="24"/>
                <w:szCs w:val="24"/>
                <w:lang w:val="ru-RU"/>
              </w:rPr>
            </w:pPr>
            <w:r>
              <w:rPr>
                <w:sz w:val="24"/>
                <w:szCs w:val="24"/>
                <w:lang w:val="ru-RU"/>
              </w:rPr>
              <w:t xml:space="preserve">Русский язык </w:t>
            </w:r>
          </w:p>
        </w:tc>
        <w:tc>
          <w:tcPr>
            <w:tcW w:w="1418" w:type="dxa"/>
            <w:tcBorders>
              <w:top w:val="single" w:sz="4" w:space="0" w:color="000000"/>
              <w:left w:val="single" w:sz="4" w:space="0" w:color="000000"/>
              <w:bottom w:val="single" w:sz="4" w:space="0" w:color="000000"/>
              <w:right w:val="single" w:sz="4" w:space="0" w:color="000000"/>
            </w:tcBorders>
          </w:tcPr>
          <w:p w:rsidR="00C85D74" w:rsidRDefault="00C85D74" w:rsidP="00F62400">
            <w:pPr>
              <w:pStyle w:val="TableParagraph"/>
              <w:spacing w:line="360" w:lineRule="auto"/>
              <w:ind w:left="360"/>
              <w:jc w:val="left"/>
              <w:rPr>
                <w:sz w:val="24"/>
                <w:szCs w:val="24"/>
                <w:lang w:val="ru-RU"/>
              </w:rPr>
            </w:pPr>
            <w:r>
              <w:rPr>
                <w:sz w:val="24"/>
                <w:szCs w:val="24"/>
                <w:lang w:val="ru-RU"/>
              </w:rPr>
              <w:t>5</w:t>
            </w:r>
          </w:p>
          <w:p w:rsidR="00C85D74" w:rsidRPr="00BC7479" w:rsidRDefault="00C85D74" w:rsidP="00F62400">
            <w:pPr>
              <w:pStyle w:val="TableParagraph"/>
              <w:spacing w:line="360" w:lineRule="auto"/>
              <w:ind w:left="360"/>
              <w:jc w:val="left"/>
              <w:rPr>
                <w:sz w:val="24"/>
                <w:szCs w:val="24"/>
                <w:lang w:val="ru-RU"/>
              </w:rPr>
            </w:pPr>
            <w:r w:rsidRPr="00BC7479">
              <w:rPr>
                <w:sz w:val="24"/>
                <w:szCs w:val="24"/>
              </w:rPr>
              <w:t>3</w:t>
            </w:r>
          </w:p>
        </w:tc>
      </w:tr>
      <w:tr w:rsidR="00C85D74" w:rsidRPr="00BC7479" w:rsidTr="00F62400">
        <w:trPr>
          <w:trHeight w:hRule="exact" w:val="286"/>
        </w:trPr>
        <w:tc>
          <w:tcPr>
            <w:tcW w:w="2804" w:type="dxa"/>
            <w:vMerge/>
            <w:tcBorders>
              <w:left w:val="single" w:sz="4" w:space="0" w:color="000000"/>
              <w:right w:val="single" w:sz="4" w:space="0" w:color="000000"/>
            </w:tcBorders>
            <w:hideMark/>
          </w:tcPr>
          <w:p w:rsidR="00C85D74" w:rsidRPr="00BC7479" w:rsidRDefault="00C85D74" w:rsidP="00F62400">
            <w:pPr>
              <w:pStyle w:val="TableParagraph"/>
              <w:spacing w:line="360" w:lineRule="auto"/>
              <w:ind w:left="119"/>
              <w:jc w:val="left"/>
              <w:rPr>
                <w:sz w:val="24"/>
                <w:szCs w:val="24"/>
              </w:rPr>
            </w:pPr>
          </w:p>
        </w:tc>
        <w:tc>
          <w:tcPr>
            <w:tcW w:w="4251" w:type="dxa"/>
            <w:tcBorders>
              <w:top w:val="single" w:sz="4" w:space="0" w:color="000000"/>
              <w:left w:val="single" w:sz="4" w:space="0" w:color="000000"/>
              <w:bottom w:val="single" w:sz="4" w:space="0" w:color="000000"/>
              <w:right w:val="single" w:sz="4" w:space="0" w:color="000000"/>
            </w:tcBorders>
            <w:hideMark/>
          </w:tcPr>
          <w:p w:rsidR="00C85D74" w:rsidRPr="00BC7479" w:rsidRDefault="00C85D74" w:rsidP="00F62400">
            <w:pPr>
              <w:pStyle w:val="TableParagraph"/>
              <w:spacing w:line="360" w:lineRule="auto"/>
              <w:ind w:left="100"/>
              <w:jc w:val="left"/>
              <w:rPr>
                <w:sz w:val="24"/>
                <w:szCs w:val="24"/>
                <w:lang w:val="ru-RU"/>
              </w:rPr>
            </w:pPr>
            <w:r>
              <w:rPr>
                <w:sz w:val="24"/>
                <w:szCs w:val="24"/>
                <w:lang w:val="ru-RU"/>
              </w:rPr>
              <w:t xml:space="preserve">Чтение </w:t>
            </w:r>
          </w:p>
        </w:tc>
        <w:tc>
          <w:tcPr>
            <w:tcW w:w="1418" w:type="dxa"/>
            <w:tcBorders>
              <w:top w:val="single" w:sz="4" w:space="0" w:color="000000"/>
              <w:left w:val="single" w:sz="4" w:space="0" w:color="000000"/>
              <w:bottom w:val="single" w:sz="4" w:space="0" w:color="000000"/>
              <w:right w:val="single" w:sz="4" w:space="0" w:color="000000"/>
            </w:tcBorders>
          </w:tcPr>
          <w:p w:rsidR="00C85D74" w:rsidRDefault="00C85D74" w:rsidP="00F62400">
            <w:pPr>
              <w:pStyle w:val="TableParagraph"/>
              <w:spacing w:line="360" w:lineRule="auto"/>
              <w:ind w:left="360"/>
              <w:jc w:val="left"/>
              <w:rPr>
                <w:sz w:val="24"/>
                <w:szCs w:val="24"/>
                <w:lang w:val="ru-RU"/>
              </w:rPr>
            </w:pPr>
            <w:r>
              <w:rPr>
                <w:sz w:val="24"/>
                <w:szCs w:val="24"/>
                <w:lang w:val="ru-RU"/>
              </w:rPr>
              <w:t>4</w:t>
            </w:r>
          </w:p>
        </w:tc>
      </w:tr>
      <w:tr w:rsidR="00C85D74" w:rsidRPr="00BC7479" w:rsidTr="00F62400">
        <w:trPr>
          <w:trHeight w:hRule="exact" w:val="286"/>
        </w:trPr>
        <w:tc>
          <w:tcPr>
            <w:tcW w:w="2804" w:type="dxa"/>
            <w:vMerge/>
            <w:tcBorders>
              <w:left w:val="single" w:sz="4" w:space="0" w:color="000000"/>
              <w:bottom w:val="single" w:sz="4" w:space="0" w:color="000000"/>
              <w:right w:val="single" w:sz="4" w:space="0" w:color="000000"/>
            </w:tcBorders>
            <w:hideMark/>
          </w:tcPr>
          <w:p w:rsidR="00C85D74" w:rsidRPr="00BC7479" w:rsidRDefault="00C85D74" w:rsidP="00F62400">
            <w:pPr>
              <w:pStyle w:val="TableParagraph"/>
              <w:spacing w:line="360" w:lineRule="auto"/>
              <w:ind w:left="119"/>
              <w:jc w:val="left"/>
              <w:rPr>
                <w:sz w:val="24"/>
                <w:szCs w:val="24"/>
              </w:rPr>
            </w:pPr>
          </w:p>
        </w:tc>
        <w:tc>
          <w:tcPr>
            <w:tcW w:w="4251" w:type="dxa"/>
            <w:tcBorders>
              <w:top w:val="single" w:sz="4" w:space="0" w:color="000000"/>
              <w:left w:val="single" w:sz="4" w:space="0" w:color="000000"/>
              <w:bottom w:val="single" w:sz="4" w:space="0" w:color="000000"/>
              <w:right w:val="single" w:sz="4" w:space="0" w:color="000000"/>
            </w:tcBorders>
            <w:hideMark/>
          </w:tcPr>
          <w:p w:rsidR="00C85D74" w:rsidRPr="00BC7479" w:rsidRDefault="00C85D74" w:rsidP="00F62400">
            <w:pPr>
              <w:pStyle w:val="TableParagraph"/>
              <w:spacing w:line="360" w:lineRule="auto"/>
              <w:ind w:left="100"/>
              <w:jc w:val="left"/>
              <w:rPr>
                <w:sz w:val="24"/>
                <w:szCs w:val="24"/>
                <w:lang w:val="ru-RU"/>
              </w:rPr>
            </w:pPr>
            <w:r>
              <w:rPr>
                <w:sz w:val="24"/>
                <w:szCs w:val="24"/>
                <w:lang w:val="ru-RU"/>
              </w:rPr>
              <w:t xml:space="preserve">Речевая практика </w:t>
            </w:r>
          </w:p>
        </w:tc>
        <w:tc>
          <w:tcPr>
            <w:tcW w:w="1418" w:type="dxa"/>
            <w:tcBorders>
              <w:top w:val="single" w:sz="4" w:space="0" w:color="000000"/>
              <w:left w:val="single" w:sz="4" w:space="0" w:color="000000"/>
              <w:bottom w:val="single" w:sz="4" w:space="0" w:color="000000"/>
              <w:right w:val="single" w:sz="4" w:space="0" w:color="000000"/>
            </w:tcBorders>
          </w:tcPr>
          <w:p w:rsidR="00C85D74" w:rsidRDefault="00C85D74" w:rsidP="00F62400">
            <w:pPr>
              <w:pStyle w:val="TableParagraph"/>
              <w:spacing w:line="360" w:lineRule="auto"/>
              <w:ind w:left="360"/>
              <w:jc w:val="left"/>
              <w:rPr>
                <w:sz w:val="24"/>
                <w:szCs w:val="24"/>
                <w:lang w:val="ru-RU"/>
              </w:rPr>
            </w:pPr>
            <w:r>
              <w:rPr>
                <w:sz w:val="24"/>
                <w:szCs w:val="24"/>
                <w:lang w:val="ru-RU"/>
              </w:rPr>
              <w:t>2</w:t>
            </w:r>
          </w:p>
        </w:tc>
      </w:tr>
      <w:tr w:rsidR="00C85D74" w:rsidRPr="00BC7479" w:rsidTr="00F62400">
        <w:trPr>
          <w:trHeight w:hRule="exact" w:val="295"/>
        </w:trPr>
        <w:tc>
          <w:tcPr>
            <w:tcW w:w="2804" w:type="dxa"/>
            <w:tcBorders>
              <w:top w:val="single" w:sz="4" w:space="0" w:color="000000"/>
              <w:left w:val="single" w:sz="4" w:space="0" w:color="000000"/>
              <w:bottom w:val="single" w:sz="4" w:space="0" w:color="000000"/>
              <w:right w:val="single" w:sz="4" w:space="0" w:color="000000"/>
            </w:tcBorders>
            <w:hideMark/>
          </w:tcPr>
          <w:p w:rsidR="00C85D74" w:rsidRPr="00BC7479" w:rsidRDefault="00C85D74" w:rsidP="00F62400">
            <w:pPr>
              <w:pStyle w:val="TableParagraph"/>
              <w:spacing w:line="360" w:lineRule="auto"/>
              <w:ind w:right="282"/>
              <w:jc w:val="left"/>
              <w:rPr>
                <w:sz w:val="24"/>
                <w:szCs w:val="24"/>
              </w:rPr>
            </w:pPr>
            <w:proofErr w:type="spellStart"/>
            <w:r w:rsidRPr="00BC7479">
              <w:rPr>
                <w:sz w:val="24"/>
                <w:szCs w:val="24"/>
              </w:rPr>
              <w:t>Математика</w:t>
            </w:r>
            <w:proofErr w:type="spellEnd"/>
          </w:p>
        </w:tc>
        <w:tc>
          <w:tcPr>
            <w:tcW w:w="4251" w:type="dxa"/>
            <w:tcBorders>
              <w:top w:val="single" w:sz="4" w:space="0" w:color="000000"/>
              <w:left w:val="single" w:sz="4" w:space="0" w:color="000000"/>
              <w:bottom w:val="single" w:sz="4" w:space="0" w:color="000000"/>
              <w:right w:val="single" w:sz="4" w:space="0" w:color="000000"/>
            </w:tcBorders>
            <w:hideMark/>
          </w:tcPr>
          <w:p w:rsidR="00C85D74" w:rsidRPr="00BC7479" w:rsidRDefault="00C85D74" w:rsidP="00F62400">
            <w:pPr>
              <w:pStyle w:val="TableParagraph"/>
              <w:spacing w:line="360" w:lineRule="auto"/>
              <w:ind w:left="100"/>
              <w:jc w:val="left"/>
              <w:rPr>
                <w:sz w:val="24"/>
                <w:szCs w:val="24"/>
                <w:lang w:val="ru-RU"/>
              </w:rPr>
            </w:pPr>
            <w:proofErr w:type="spellStart"/>
            <w:r w:rsidRPr="00BC7479">
              <w:rPr>
                <w:sz w:val="24"/>
                <w:szCs w:val="24"/>
              </w:rPr>
              <w:t>Математика</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C85D74" w:rsidRPr="00BC7479" w:rsidRDefault="00C85D74" w:rsidP="00F62400">
            <w:pPr>
              <w:pStyle w:val="TableParagraph"/>
              <w:spacing w:line="360" w:lineRule="auto"/>
              <w:ind w:left="360"/>
              <w:jc w:val="left"/>
              <w:rPr>
                <w:sz w:val="24"/>
                <w:szCs w:val="24"/>
                <w:lang w:val="ru-RU"/>
              </w:rPr>
            </w:pPr>
            <w:r>
              <w:rPr>
                <w:sz w:val="24"/>
                <w:szCs w:val="24"/>
                <w:lang w:val="ru-RU"/>
              </w:rPr>
              <w:t>4</w:t>
            </w:r>
          </w:p>
        </w:tc>
      </w:tr>
      <w:tr w:rsidR="00C85D74" w:rsidRPr="00BC7479" w:rsidTr="00F62400">
        <w:trPr>
          <w:trHeight w:val="480"/>
        </w:trPr>
        <w:tc>
          <w:tcPr>
            <w:tcW w:w="2804" w:type="dxa"/>
            <w:tcBorders>
              <w:top w:val="single" w:sz="4" w:space="0" w:color="000000"/>
              <w:left w:val="single" w:sz="4" w:space="0" w:color="000000"/>
              <w:bottom w:val="single" w:sz="4" w:space="0" w:color="000000"/>
              <w:right w:val="single" w:sz="4" w:space="0" w:color="000000"/>
            </w:tcBorders>
            <w:hideMark/>
          </w:tcPr>
          <w:p w:rsidR="00C85D74" w:rsidRPr="00BC7479" w:rsidRDefault="00C85D74" w:rsidP="00F62400">
            <w:pPr>
              <w:pStyle w:val="TableParagraph"/>
              <w:spacing w:line="360" w:lineRule="auto"/>
              <w:ind w:right="283"/>
              <w:jc w:val="left"/>
              <w:rPr>
                <w:sz w:val="24"/>
                <w:szCs w:val="24"/>
                <w:lang w:val="ru-RU"/>
              </w:rPr>
            </w:pPr>
            <w:r>
              <w:rPr>
                <w:sz w:val="24"/>
                <w:szCs w:val="24"/>
                <w:lang w:val="ru-RU"/>
              </w:rPr>
              <w:t xml:space="preserve">Естествознание </w:t>
            </w:r>
          </w:p>
        </w:tc>
        <w:tc>
          <w:tcPr>
            <w:tcW w:w="4251" w:type="dxa"/>
            <w:tcBorders>
              <w:top w:val="single" w:sz="4" w:space="0" w:color="000000"/>
              <w:left w:val="single" w:sz="4" w:space="0" w:color="000000"/>
              <w:right w:val="single" w:sz="4" w:space="0" w:color="000000"/>
            </w:tcBorders>
            <w:hideMark/>
          </w:tcPr>
          <w:p w:rsidR="00C85D74" w:rsidRPr="00B43B16" w:rsidRDefault="00C85D74" w:rsidP="00F62400">
            <w:pPr>
              <w:pStyle w:val="TableParagraph"/>
              <w:spacing w:line="360" w:lineRule="auto"/>
              <w:ind w:left="100"/>
              <w:jc w:val="left"/>
              <w:rPr>
                <w:sz w:val="24"/>
                <w:szCs w:val="24"/>
                <w:lang w:val="ru-RU"/>
              </w:rPr>
            </w:pPr>
            <w:r>
              <w:rPr>
                <w:sz w:val="24"/>
                <w:szCs w:val="24"/>
                <w:lang w:val="ru-RU"/>
              </w:rPr>
              <w:t>Окружающий мир</w:t>
            </w:r>
          </w:p>
        </w:tc>
        <w:tc>
          <w:tcPr>
            <w:tcW w:w="1418" w:type="dxa"/>
            <w:tcBorders>
              <w:top w:val="single" w:sz="4" w:space="0" w:color="000000"/>
              <w:left w:val="single" w:sz="4" w:space="0" w:color="000000"/>
              <w:right w:val="single" w:sz="4" w:space="0" w:color="000000"/>
            </w:tcBorders>
          </w:tcPr>
          <w:p w:rsidR="00C85D74" w:rsidRPr="00BC7479" w:rsidRDefault="00C85D74" w:rsidP="00F62400">
            <w:pPr>
              <w:pStyle w:val="TableParagraph"/>
              <w:spacing w:line="360" w:lineRule="auto"/>
              <w:ind w:left="360"/>
              <w:jc w:val="left"/>
              <w:rPr>
                <w:sz w:val="24"/>
                <w:szCs w:val="24"/>
                <w:lang w:val="ru-RU"/>
              </w:rPr>
            </w:pPr>
            <w:r w:rsidRPr="00BC7479">
              <w:rPr>
                <w:sz w:val="24"/>
                <w:szCs w:val="24"/>
              </w:rPr>
              <w:t>2</w:t>
            </w:r>
          </w:p>
        </w:tc>
      </w:tr>
      <w:tr w:rsidR="00C85D74" w:rsidRPr="00BC7479" w:rsidTr="00F62400">
        <w:trPr>
          <w:trHeight w:hRule="exact" w:val="293"/>
        </w:trPr>
        <w:tc>
          <w:tcPr>
            <w:tcW w:w="2804" w:type="dxa"/>
            <w:vMerge w:val="restart"/>
            <w:tcBorders>
              <w:top w:val="single" w:sz="4" w:space="0" w:color="000000"/>
              <w:left w:val="single" w:sz="4" w:space="0" w:color="000000"/>
              <w:bottom w:val="single" w:sz="4" w:space="0" w:color="000000"/>
              <w:right w:val="single" w:sz="4" w:space="0" w:color="000000"/>
            </w:tcBorders>
            <w:hideMark/>
          </w:tcPr>
          <w:p w:rsidR="00C85D74" w:rsidRPr="00BC7479" w:rsidRDefault="00C85D74" w:rsidP="00F62400">
            <w:pPr>
              <w:pStyle w:val="TableParagraph"/>
              <w:spacing w:line="360" w:lineRule="auto"/>
              <w:jc w:val="left"/>
              <w:rPr>
                <w:sz w:val="24"/>
                <w:szCs w:val="24"/>
              </w:rPr>
            </w:pPr>
            <w:proofErr w:type="spellStart"/>
            <w:r w:rsidRPr="00BC7479">
              <w:rPr>
                <w:sz w:val="24"/>
                <w:szCs w:val="24"/>
              </w:rPr>
              <w:t>Искусство</w:t>
            </w:r>
            <w:proofErr w:type="spellEnd"/>
          </w:p>
        </w:tc>
        <w:tc>
          <w:tcPr>
            <w:tcW w:w="4251" w:type="dxa"/>
            <w:tcBorders>
              <w:top w:val="single" w:sz="4" w:space="0" w:color="000000"/>
              <w:left w:val="single" w:sz="4" w:space="0" w:color="000000"/>
              <w:bottom w:val="single" w:sz="4" w:space="0" w:color="000000"/>
              <w:right w:val="single" w:sz="4" w:space="0" w:color="000000"/>
            </w:tcBorders>
            <w:hideMark/>
          </w:tcPr>
          <w:p w:rsidR="00C85D74" w:rsidRPr="00BC7479" w:rsidRDefault="00C85D74" w:rsidP="00F62400">
            <w:pPr>
              <w:pStyle w:val="TableParagraph"/>
              <w:spacing w:line="360" w:lineRule="auto"/>
              <w:ind w:left="100"/>
              <w:jc w:val="left"/>
              <w:rPr>
                <w:sz w:val="24"/>
                <w:szCs w:val="24"/>
                <w:lang w:val="ru-RU"/>
              </w:rPr>
            </w:pPr>
            <w:proofErr w:type="spellStart"/>
            <w:r w:rsidRPr="00BC7479">
              <w:rPr>
                <w:sz w:val="24"/>
                <w:szCs w:val="24"/>
              </w:rPr>
              <w:t>Музыка</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C85D74" w:rsidRPr="00BC7479" w:rsidRDefault="00C85D74" w:rsidP="00F62400">
            <w:pPr>
              <w:pStyle w:val="TableParagraph"/>
              <w:spacing w:line="360" w:lineRule="auto"/>
              <w:ind w:left="360"/>
              <w:jc w:val="left"/>
              <w:rPr>
                <w:sz w:val="24"/>
                <w:szCs w:val="24"/>
                <w:lang w:val="ru-RU"/>
              </w:rPr>
            </w:pPr>
            <w:r>
              <w:rPr>
                <w:sz w:val="24"/>
                <w:szCs w:val="24"/>
                <w:lang w:val="ru-RU"/>
              </w:rPr>
              <w:t>1</w:t>
            </w:r>
          </w:p>
        </w:tc>
      </w:tr>
      <w:tr w:rsidR="00C85D74" w:rsidRPr="00BC7479" w:rsidTr="00F62400">
        <w:trPr>
          <w:trHeight w:hRule="exact" w:val="288"/>
        </w:trPr>
        <w:tc>
          <w:tcPr>
            <w:tcW w:w="2804" w:type="dxa"/>
            <w:vMerge/>
            <w:tcBorders>
              <w:top w:val="single" w:sz="4" w:space="0" w:color="000000"/>
              <w:left w:val="single" w:sz="4" w:space="0" w:color="000000"/>
              <w:bottom w:val="single" w:sz="4" w:space="0" w:color="000000"/>
              <w:right w:val="single" w:sz="4" w:space="0" w:color="000000"/>
            </w:tcBorders>
            <w:vAlign w:val="center"/>
            <w:hideMark/>
          </w:tcPr>
          <w:p w:rsidR="00C85D74" w:rsidRPr="00BC7479" w:rsidRDefault="00C85D74" w:rsidP="00F62400">
            <w:pPr>
              <w:spacing w:after="0" w:line="360" w:lineRule="auto"/>
              <w:rPr>
                <w:rFonts w:ascii="Times New Roman" w:eastAsia="Times New Roman" w:hAnsi="Times New Roman" w:cs="Times New Roman"/>
                <w:sz w:val="24"/>
                <w:szCs w:val="24"/>
                <w:lang w:val="en-US" w:eastAsia="en-US"/>
              </w:rPr>
            </w:pPr>
          </w:p>
        </w:tc>
        <w:tc>
          <w:tcPr>
            <w:tcW w:w="4251" w:type="dxa"/>
            <w:tcBorders>
              <w:top w:val="single" w:sz="4" w:space="0" w:color="000000"/>
              <w:left w:val="single" w:sz="4" w:space="0" w:color="000000"/>
              <w:bottom w:val="single" w:sz="4" w:space="0" w:color="000000"/>
              <w:right w:val="single" w:sz="4" w:space="0" w:color="000000"/>
            </w:tcBorders>
            <w:hideMark/>
          </w:tcPr>
          <w:p w:rsidR="00C85D74" w:rsidRPr="00BC7479" w:rsidRDefault="00C85D74" w:rsidP="00F62400">
            <w:pPr>
              <w:pStyle w:val="TableParagraph"/>
              <w:spacing w:line="360" w:lineRule="auto"/>
              <w:ind w:left="100"/>
              <w:jc w:val="left"/>
              <w:rPr>
                <w:sz w:val="24"/>
                <w:szCs w:val="24"/>
                <w:lang w:val="ru-RU"/>
              </w:rPr>
            </w:pPr>
            <w:proofErr w:type="spellStart"/>
            <w:r w:rsidRPr="00BC7479">
              <w:rPr>
                <w:sz w:val="24"/>
                <w:szCs w:val="24"/>
              </w:rPr>
              <w:t>Изобразительн</w:t>
            </w:r>
            <w:r w:rsidRPr="00BC7479">
              <w:rPr>
                <w:sz w:val="24"/>
                <w:szCs w:val="24"/>
                <w:lang w:val="ru-RU"/>
              </w:rPr>
              <w:t>ая</w:t>
            </w:r>
            <w:proofErr w:type="spellEnd"/>
            <w:r w:rsidRPr="00BC7479">
              <w:rPr>
                <w:sz w:val="24"/>
                <w:szCs w:val="24"/>
                <w:lang w:val="ru-RU"/>
              </w:rPr>
              <w:t xml:space="preserve"> деятельность</w:t>
            </w:r>
          </w:p>
        </w:tc>
        <w:tc>
          <w:tcPr>
            <w:tcW w:w="1418" w:type="dxa"/>
            <w:tcBorders>
              <w:top w:val="single" w:sz="4" w:space="0" w:color="000000"/>
              <w:left w:val="single" w:sz="4" w:space="0" w:color="000000"/>
              <w:bottom w:val="single" w:sz="4" w:space="0" w:color="000000"/>
              <w:right w:val="single" w:sz="4" w:space="0" w:color="000000"/>
            </w:tcBorders>
          </w:tcPr>
          <w:p w:rsidR="00C85D74" w:rsidRPr="00BC7479" w:rsidRDefault="00C85D74" w:rsidP="00F62400">
            <w:pPr>
              <w:pStyle w:val="TableParagraph"/>
              <w:spacing w:line="360" w:lineRule="auto"/>
              <w:ind w:left="360"/>
              <w:jc w:val="left"/>
              <w:rPr>
                <w:sz w:val="24"/>
                <w:szCs w:val="24"/>
                <w:lang w:val="ru-RU"/>
              </w:rPr>
            </w:pPr>
            <w:r>
              <w:rPr>
                <w:sz w:val="24"/>
                <w:szCs w:val="24"/>
                <w:lang w:val="ru-RU"/>
              </w:rPr>
              <w:t>1</w:t>
            </w:r>
          </w:p>
        </w:tc>
      </w:tr>
      <w:tr w:rsidR="00C85D74" w:rsidRPr="00BC7479" w:rsidTr="00F62400">
        <w:trPr>
          <w:trHeight w:hRule="exact" w:val="293"/>
        </w:trPr>
        <w:tc>
          <w:tcPr>
            <w:tcW w:w="2804" w:type="dxa"/>
            <w:tcBorders>
              <w:top w:val="single" w:sz="4" w:space="0" w:color="000000"/>
              <w:left w:val="single" w:sz="4" w:space="0" w:color="000000"/>
              <w:bottom w:val="single" w:sz="4" w:space="0" w:color="000000"/>
              <w:right w:val="single" w:sz="4" w:space="0" w:color="000000"/>
            </w:tcBorders>
            <w:hideMark/>
          </w:tcPr>
          <w:p w:rsidR="00C85D74" w:rsidRPr="00BC7479" w:rsidRDefault="00C85D74" w:rsidP="00F62400">
            <w:pPr>
              <w:pStyle w:val="TableParagraph"/>
              <w:spacing w:line="360" w:lineRule="auto"/>
              <w:ind w:right="286"/>
              <w:jc w:val="left"/>
              <w:rPr>
                <w:sz w:val="24"/>
                <w:szCs w:val="24"/>
              </w:rPr>
            </w:pPr>
            <w:proofErr w:type="spellStart"/>
            <w:r w:rsidRPr="00BC7479">
              <w:rPr>
                <w:sz w:val="24"/>
                <w:szCs w:val="24"/>
              </w:rPr>
              <w:t>Физическая</w:t>
            </w:r>
            <w:proofErr w:type="spellEnd"/>
            <w:r>
              <w:rPr>
                <w:sz w:val="24"/>
                <w:szCs w:val="24"/>
                <w:lang w:val="ru-RU"/>
              </w:rPr>
              <w:t xml:space="preserve">  </w:t>
            </w:r>
            <w:proofErr w:type="spellStart"/>
            <w:r w:rsidRPr="00BC7479">
              <w:rPr>
                <w:sz w:val="24"/>
                <w:szCs w:val="24"/>
              </w:rPr>
              <w:t>культура</w:t>
            </w:r>
            <w:proofErr w:type="spellEnd"/>
          </w:p>
        </w:tc>
        <w:tc>
          <w:tcPr>
            <w:tcW w:w="4251" w:type="dxa"/>
            <w:tcBorders>
              <w:top w:val="single" w:sz="4" w:space="0" w:color="000000"/>
              <w:left w:val="single" w:sz="4" w:space="0" w:color="000000"/>
              <w:bottom w:val="single" w:sz="4" w:space="0" w:color="000000"/>
              <w:right w:val="single" w:sz="4" w:space="0" w:color="000000"/>
            </w:tcBorders>
            <w:hideMark/>
          </w:tcPr>
          <w:p w:rsidR="00C85D74" w:rsidRPr="00BC7479" w:rsidRDefault="00C85D74" w:rsidP="00F62400">
            <w:pPr>
              <w:pStyle w:val="TableParagraph"/>
              <w:spacing w:line="360" w:lineRule="auto"/>
              <w:ind w:left="100"/>
              <w:jc w:val="left"/>
              <w:rPr>
                <w:sz w:val="24"/>
                <w:szCs w:val="24"/>
                <w:lang w:val="ru-RU"/>
              </w:rPr>
            </w:pPr>
            <w:proofErr w:type="spellStart"/>
            <w:r w:rsidRPr="00BC7479">
              <w:rPr>
                <w:sz w:val="24"/>
                <w:szCs w:val="24"/>
              </w:rPr>
              <w:t>Физическая</w:t>
            </w:r>
            <w:proofErr w:type="spellEnd"/>
            <w:r>
              <w:rPr>
                <w:sz w:val="24"/>
                <w:szCs w:val="24"/>
                <w:lang w:val="ru-RU"/>
              </w:rPr>
              <w:t xml:space="preserve"> </w:t>
            </w:r>
            <w:proofErr w:type="spellStart"/>
            <w:r w:rsidRPr="00BC7479">
              <w:rPr>
                <w:sz w:val="24"/>
                <w:szCs w:val="24"/>
              </w:rPr>
              <w:t>культура</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C85D74" w:rsidRPr="00BC7479" w:rsidRDefault="00C85D74" w:rsidP="00F62400">
            <w:pPr>
              <w:pStyle w:val="TableParagraph"/>
              <w:spacing w:line="360" w:lineRule="auto"/>
              <w:ind w:left="360"/>
              <w:jc w:val="left"/>
              <w:rPr>
                <w:sz w:val="24"/>
                <w:szCs w:val="24"/>
                <w:lang w:val="ru-RU"/>
              </w:rPr>
            </w:pPr>
            <w:r>
              <w:rPr>
                <w:sz w:val="24"/>
                <w:szCs w:val="24"/>
                <w:lang w:val="ru-RU"/>
              </w:rPr>
              <w:t>3</w:t>
            </w:r>
          </w:p>
        </w:tc>
      </w:tr>
      <w:tr w:rsidR="00C85D74" w:rsidRPr="00BC7479" w:rsidTr="00F62400">
        <w:trPr>
          <w:trHeight w:hRule="exact" w:val="286"/>
        </w:trPr>
        <w:tc>
          <w:tcPr>
            <w:tcW w:w="2804" w:type="dxa"/>
            <w:tcBorders>
              <w:top w:val="single" w:sz="4" w:space="0" w:color="000000"/>
              <w:left w:val="single" w:sz="4" w:space="0" w:color="000000"/>
              <w:bottom w:val="single" w:sz="4" w:space="0" w:color="000000"/>
              <w:right w:val="single" w:sz="4" w:space="0" w:color="000000"/>
            </w:tcBorders>
            <w:hideMark/>
          </w:tcPr>
          <w:p w:rsidR="00C85D74" w:rsidRPr="00BC7479" w:rsidRDefault="00C85D74" w:rsidP="00F62400">
            <w:pPr>
              <w:pStyle w:val="TableParagraph"/>
              <w:spacing w:line="360" w:lineRule="auto"/>
              <w:ind w:right="283"/>
              <w:jc w:val="left"/>
              <w:rPr>
                <w:sz w:val="24"/>
                <w:szCs w:val="24"/>
              </w:rPr>
            </w:pPr>
            <w:proofErr w:type="spellStart"/>
            <w:r w:rsidRPr="00BC7479">
              <w:rPr>
                <w:sz w:val="24"/>
                <w:szCs w:val="24"/>
              </w:rPr>
              <w:t>Технология</w:t>
            </w:r>
            <w:proofErr w:type="spellEnd"/>
          </w:p>
        </w:tc>
        <w:tc>
          <w:tcPr>
            <w:tcW w:w="4251" w:type="dxa"/>
            <w:tcBorders>
              <w:top w:val="single" w:sz="4" w:space="0" w:color="000000"/>
              <w:left w:val="single" w:sz="4" w:space="0" w:color="000000"/>
              <w:bottom w:val="single" w:sz="4" w:space="0" w:color="000000"/>
              <w:right w:val="single" w:sz="4" w:space="0" w:color="000000"/>
            </w:tcBorders>
            <w:hideMark/>
          </w:tcPr>
          <w:p w:rsidR="00C85D74" w:rsidRPr="00BC7479" w:rsidRDefault="00C85D74" w:rsidP="00F62400">
            <w:pPr>
              <w:pStyle w:val="TableParagraph"/>
              <w:spacing w:line="360" w:lineRule="auto"/>
              <w:ind w:left="100"/>
              <w:jc w:val="left"/>
              <w:rPr>
                <w:sz w:val="24"/>
                <w:szCs w:val="24"/>
              </w:rPr>
            </w:pPr>
            <w:r>
              <w:rPr>
                <w:sz w:val="24"/>
                <w:szCs w:val="24"/>
                <w:lang w:val="ru-RU"/>
              </w:rPr>
              <w:t xml:space="preserve">Ручной </w:t>
            </w:r>
            <w:proofErr w:type="spellStart"/>
            <w:r w:rsidRPr="00BC7479">
              <w:rPr>
                <w:sz w:val="24"/>
                <w:szCs w:val="24"/>
              </w:rPr>
              <w:t>труд</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C85D74" w:rsidRPr="00BC7479" w:rsidRDefault="00C85D74" w:rsidP="00F62400">
            <w:pPr>
              <w:pStyle w:val="TableParagraph"/>
              <w:spacing w:line="360" w:lineRule="auto"/>
              <w:ind w:left="360"/>
              <w:jc w:val="left"/>
              <w:rPr>
                <w:sz w:val="24"/>
                <w:szCs w:val="24"/>
                <w:lang w:val="ru-RU"/>
              </w:rPr>
            </w:pPr>
            <w:r>
              <w:rPr>
                <w:sz w:val="24"/>
                <w:szCs w:val="24"/>
                <w:lang w:val="ru-RU"/>
              </w:rPr>
              <w:t>1</w:t>
            </w:r>
          </w:p>
        </w:tc>
      </w:tr>
      <w:tr w:rsidR="00C85D74" w:rsidRPr="00BC7479" w:rsidTr="00F62400">
        <w:trPr>
          <w:trHeight w:hRule="exact" w:val="295"/>
        </w:trPr>
        <w:tc>
          <w:tcPr>
            <w:tcW w:w="7055" w:type="dxa"/>
            <w:gridSpan w:val="2"/>
            <w:tcBorders>
              <w:top w:val="single" w:sz="4" w:space="0" w:color="000000"/>
              <w:left w:val="single" w:sz="4" w:space="0" w:color="000000"/>
              <w:bottom w:val="single" w:sz="4" w:space="0" w:color="000000"/>
              <w:right w:val="single" w:sz="4" w:space="0" w:color="000000"/>
            </w:tcBorders>
            <w:hideMark/>
          </w:tcPr>
          <w:p w:rsidR="00C85D74" w:rsidRPr="00BC7479" w:rsidRDefault="00C85D74" w:rsidP="00F62400">
            <w:pPr>
              <w:pStyle w:val="TableParagraph"/>
              <w:spacing w:line="360" w:lineRule="auto"/>
              <w:ind w:left="103" w:right="1212"/>
              <w:jc w:val="left"/>
              <w:rPr>
                <w:b/>
                <w:sz w:val="24"/>
                <w:szCs w:val="24"/>
              </w:rPr>
            </w:pPr>
            <w:proofErr w:type="spellStart"/>
            <w:r w:rsidRPr="00BC7479">
              <w:rPr>
                <w:b/>
                <w:sz w:val="24"/>
                <w:szCs w:val="24"/>
              </w:rPr>
              <w:t>Итого</w:t>
            </w:r>
            <w:proofErr w:type="spellEnd"/>
            <w:r w:rsidRPr="00BC7479">
              <w:rPr>
                <w:b/>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C85D74" w:rsidRPr="00B8157C" w:rsidRDefault="00C85D74" w:rsidP="00F62400">
            <w:pPr>
              <w:pStyle w:val="TableParagraph"/>
              <w:spacing w:line="360" w:lineRule="auto"/>
              <w:ind w:left="300"/>
              <w:jc w:val="left"/>
              <w:rPr>
                <w:b/>
                <w:sz w:val="24"/>
                <w:szCs w:val="24"/>
                <w:lang w:val="ru-RU"/>
              </w:rPr>
            </w:pPr>
            <w:r>
              <w:rPr>
                <w:b/>
                <w:sz w:val="24"/>
                <w:szCs w:val="24"/>
                <w:lang w:val="ru-RU"/>
              </w:rPr>
              <w:t>23</w:t>
            </w:r>
          </w:p>
        </w:tc>
      </w:tr>
      <w:tr w:rsidR="00C85D74" w:rsidRPr="00BC7479" w:rsidTr="00F62400">
        <w:trPr>
          <w:trHeight w:hRule="exact" w:val="843"/>
        </w:trPr>
        <w:tc>
          <w:tcPr>
            <w:tcW w:w="7055" w:type="dxa"/>
            <w:gridSpan w:val="2"/>
            <w:tcBorders>
              <w:top w:val="single" w:sz="4" w:space="0" w:color="000000"/>
              <w:left w:val="single" w:sz="4" w:space="0" w:color="000000"/>
              <w:bottom w:val="single" w:sz="4" w:space="0" w:color="000000"/>
              <w:right w:val="single" w:sz="4" w:space="0" w:color="000000"/>
            </w:tcBorders>
            <w:hideMark/>
          </w:tcPr>
          <w:p w:rsidR="00C85D74" w:rsidRDefault="00C85D74" w:rsidP="00F62400">
            <w:pPr>
              <w:pStyle w:val="TableParagraph"/>
              <w:spacing w:line="360" w:lineRule="auto"/>
              <w:ind w:left="103" w:right="1212"/>
              <w:jc w:val="left"/>
              <w:rPr>
                <w:b/>
                <w:sz w:val="24"/>
                <w:szCs w:val="24"/>
                <w:lang w:val="ru-RU"/>
              </w:rPr>
            </w:pPr>
            <w:r w:rsidRPr="00BC7479">
              <w:rPr>
                <w:b/>
                <w:sz w:val="24"/>
                <w:szCs w:val="24"/>
                <w:lang w:val="ru-RU"/>
              </w:rPr>
              <w:t xml:space="preserve">Максимально допустимая недельная нагрузка </w:t>
            </w:r>
          </w:p>
          <w:p w:rsidR="00C85D74" w:rsidRPr="00BC7479" w:rsidRDefault="00C85D74" w:rsidP="00F62400">
            <w:pPr>
              <w:pStyle w:val="TableParagraph"/>
              <w:spacing w:line="360" w:lineRule="auto"/>
              <w:ind w:left="103" w:right="1212"/>
              <w:jc w:val="left"/>
              <w:rPr>
                <w:b/>
                <w:sz w:val="24"/>
                <w:szCs w:val="24"/>
                <w:lang w:val="ru-RU"/>
              </w:rPr>
            </w:pPr>
            <w:r w:rsidRPr="00BC7479">
              <w:rPr>
                <w:b/>
                <w:sz w:val="24"/>
                <w:szCs w:val="24"/>
                <w:lang w:val="ru-RU"/>
              </w:rPr>
              <w:t>( при 5- дневной учебной неделе)</w:t>
            </w:r>
          </w:p>
        </w:tc>
        <w:tc>
          <w:tcPr>
            <w:tcW w:w="1418" w:type="dxa"/>
            <w:tcBorders>
              <w:top w:val="single" w:sz="4" w:space="0" w:color="000000"/>
              <w:left w:val="single" w:sz="4" w:space="0" w:color="000000"/>
              <w:bottom w:val="single" w:sz="4" w:space="0" w:color="000000"/>
              <w:right w:val="single" w:sz="4" w:space="0" w:color="000000"/>
            </w:tcBorders>
          </w:tcPr>
          <w:p w:rsidR="00C85D74" w:rsidRPr="00BC7479" w:rsidRDefault="00C85D74" w:rsidP="00F62400">
            <w:pPr>
              <w:pStyle w:val="TableParagraph"/>
              <w:spacing w:line="360" w:lineRule="auto"/>
              <w:ind w:left="360"/>
              <w:jc w:val="left"/>
              <w:rPr>
                <w:b/>
                <w:w w:val="99"/>
                <w:sz w:val="24"/>
                <w:szCs w:val="24"/>
                <w:lang w:val="ru-RU"/>
              </w:rPr>
            </w:pPr>
            <w:r>
              <w:rPr>
                <w:b/>
                <w:w w:val="99"/>
                <w:sz w:val="24"/>
                <w:szCs w:val="24"/>
                <w:lang w:val="ru-RU"/>
              </w:rPr>
              <w:t>23</w:t>
            </w:r>
          </w:p>
        </w:tc>
      </w:tr>
      <w:tr w:rsidR="00C85D74" w:rsidRPr="00BC7479" w:rsidTr="00F62400">
        <w:trPr>
          <w:trHeight w:hRule="exact" w:val="295"/>
        </w:trPr>
        <w:tc>
          <w:tcPr>
            <w:tcW w:w="7055" w:type="dxa"/>
            <w:gridSpan w:val="2"/>
            <w:tcBorders>
              <w:top w:val="single" w:sz="4" w:space="0" w:color="000000"/>
              <w:left w:val="single" w:sz="4" w:space="0" w:color="000000"/>
              <w:bottom w:val="single" w:sz="4" w:space="0" w:color="000000"/>
              <w:right w:val="single" w:sz="4" w:space="0" w:color="000000"/>
            </w:tcBorders>
            <w:hideMark/>
          </w:tcPr>
          <w:p w:rsidR="00C85D74" w:rsidRPr="00BC7479" w:rsidRDefault="00C85D74" w:rsidP="00F62400">
            <w:pPr>
              <w:pStyle w:val="TableParagraph"/>
              <w:spacing w:line="360" w:lineRule="auto"/>
              <w:jc w:val="left"/>
              <w:rPr>
                <w:b/>
                <w:sz w:val="24"/>
                <w:szCs w:val="24"/>
                <w:lang w:val="ru-RU"/>
              </w:rPr>
            </w:pPr>
            <w:r w:rsidRPr="00BC7479">
              <w:rPr>
                <w:b/>
                <w:sz w:val="24"/>
                <w:szCs w:val="24"/>
                <w:lang w:val="ru-RU"/>
              </w:rPr>
              <w:t xml:space="preserve">  Всего </w:t>
            </w:r>
          </w:p>
        </w:tc>
        <w:tc>
          <w:tcPr>
            <w:tcW w:w="1418" w:type="dxa"/>
            <w:tcBorders>
              <w:top w:val="single" w:sz="4" w:space="0" w:color="000000"/>
              <w:left w:val="single" w:sz="4" w:space="0" w:color="000000"/>
              <w:bottom w:val="single" w:sz="4" w:space="0" w:color="000000"/>
              <w:right w:val="single" w:sz="4" w:space="0" w:color="000000"/>
            </w:tcBorders>
          </w:tcPr>
          <w:p w:rsidR="00C85D74" w:rsidRDefault="00C85D74" w:rsidP="00F62400">
            <w:pPr>
              <w:pStyle w:val="TableParagraph"/>
              <w:spacing w:line="360" w:lineRule="auto"/>
              <w:ind w:left="300"/>
              <w:jc w:val="left"/>
              <w:rPr>
                <w:b/>
                <w:sz w:val="24"/>
                <w:szCs w:val="24"/>
                <w:lang w:val="ru-RU"/>
              </w:rPr>
            </w:pPr>
            <w:r>
              <w:rPr>
                <w:b/>
                <w:sz w:val="24"/>
                <w:szCs w:val="24"/>
                <w:lang w:val="ru-RU"/>
              </w:rPr>
              <w:t>23</w:t>
            </w:r>
          </w:p>
        </w:tc>
      </w:tr>
    </w:tbl>
    <w:p w:rsidR="00C85D74" w:rsidRDefault="00C85D74" w:rsidP="00C85D74">
      <w:pPr>
        <w:spacing w:after="0" w:line="240" w:lineRule="auto"/>
        <w:contextualSpacing/>
        <w:jc w:val="center"/>
        <w:rPr>
          <w:rFonts w:ascii="Times New Roman" w:hAnsi="Times New Roman"/>
          <w:sz w:val="24"/>
          <w:szCs w:val="24"/>
        </w:rPr>
      </w:pPr>
    </w:p>
    <w:p w:rsidR="00C85D74" w:rsidRDefault="00C85D74" w:rsidP="00C85D74">
      <w:pPr>
        <w:spacing w:after="0" w:line="240" w:lineRule="auto"/>
        <w:contextualSpacing/>
        <w:jc w:val="right"/>
        <w:rPr>
          <w:rFonts w:ascii="Times New Roman" w:hAnsi="Times New Roman"/>
          <w:sz w:val="24"/>
          <w:szCs w:val="24"/>
        </w:rPr>
      </w:pPr>
    </w:p>
    <w:p w:rsidR="00C85D74" w:rsidRPr="004F5F47" w:rsidRDefault="00C85D74" w:rsidP="00C85D74">
      <w:pPr>
        <w:spacing w:after="0" w:line="240" w:lineRule="auto"/>
        <w:contextualSpacing/>
        <w:jc w:val="center"/>
        <w:rPr>
          <w:rFonts w:ascii="Times New Roman" w:hAnsi="Times New Roman"/>
          <w:sz w:val="24"/>
          <w:szCs w:val="24"/>
        </w:rPr>
      </w:pPr>
    </w:p>
    <w:p w:rsidR="00C85D74" w:rsidRPr="004F5F47" w:rsidRDefault="00C85D74" w:rsidP="00C85D74">
      <w:pPr>
        <w:spacing w:after="0" w:line="240" w:lineRule="auto"/>
        <w:contextualSpacing/>
        <w:jc w:val="center"/>
        <w:rPr>
          <w:rFonts w:ascii="Times New Roman" w:hAnsi="Times New Roman"/>
          <w:sz w:val="24"/>
          <w:szCs w:val="24"/>
        </w:rPr>
      </w:pPr>
    </w:p>
    <w:p w:rsidR="00C85D74" w:rsidRPr="004F5F47" w:rsidRDefault="00C85D74" w:rsidP="0052197C">
      <w:pPr>
        <w:spacing w:after="0" w:line="240" w:lineRule="auto"/>
        <w:contextualSpacing/>
        <w:jc w:val="center"/>
        <w:rPr>
          <w:rFonts w:ascii="Times New Roman" w:hAnsi="Times New Roman"/>
          <w:sz w:val="24"/>
          <w:szCs w:val="24"/>
        </w:rPr>
      </w:pPr>
    </w:p>
    <w:sectPr w:rsidR="00C85D74" w:rsidRPr="004F5F47" w:rsidSect="00366AA7">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BE9" w:rsidRDefault="00592BE9" w:rsidP="00A95037">
      <w:pPr>
        <w:spacing w:after="0" w:line="240" w:lineRule="auto"/>
      </w:pPr>
      <w:r>
        <w:separator/>
      </w:r>
    </w:p>
  </w:endnote>
  <w:endnote w:type="continuationSeparator" w:id="0">
    <w:p w:rsidR="00592BE9" w:rsidRDefault="00592BE9" w:rsidP="00A950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BE9" w:rsidRDefault="00592BE9" w:rsidP="00A95037">
      <w:pPr>
        <w:spacing w:after="0" w:line="240" w:lineRule="auto"/>
      </w:pPr>
      <w:r>
        <w:separator/>
      </w:r>
    </w:p>
  </w:footnote>
  <w:footnote w:type="continuationSeparator" w:id="0">
    <w:p w:rsidR="00592BE9" w:rsidRDefault="00592BE9" w:rsidP="00A950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3260"/>
      <w:docPartObj>
        <w:docPartGallery w:val="Page Numbers (Top of Page)"/>
        <w:docPartUnique/>
      </w:docPartObj>
    </w:sdtPr>
    <w:sdtContent>
      <w:p w:rsidR="00D23452" w:rsidRDefault="001D3ECC">
        <w:pPr>
          <w:pStyle w:val="ae"/>
          <w:jc w:val="center"/>
        </w:pPr>
        <w:fldSimple w:instr=" PAGE   \* MERGEFORMAT ">
          <w:r w:rsidR="00C85D74">
            <w:rPr>
              <w:noProof/>
            </w:rPr>
            <w:t>35</w:t>
          </w:r>
        </w:fldSimple>
      </w:p>
    </w:sdtContent>
  </w:sdt>
  <w:p w:rsidR="00D23452" w:rsidRDefault="00D23452">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1">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2">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3">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4">
    <w:nsid w:val="18CC123D"/>
    <w:multiLevelType w:val="hybridMultilevel"/>
    <w:tmpl w:val="DB32C5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4C2711F"/>
    <w:multiLevelType w:val="hybridMultilevel"/>
    <w:tmpl w:val="BB32F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3D1661"/>
    <w:multiLevelType w:val="hybridMultilevel"/>
    <w:tmpl w:val="70E43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B56C2E"/>
    <w:multiLevelType w:val="hybridMultilevel"/>
    <w:tmpl w:val="0D946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52525D"/>
    <w:multiLevelType w:val="hybridMultilevel"/>
    <w:tmpl w:val="10A61B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F6C4777"/>
    <w:multiLevelType w:val="hybridMultilevel"/>
    <w:tmpl w:val="DEF021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6A06411B"/>
    <w:multiLevelType w:val="hybridMultilevel"/>
    <w:tmpl w:val="DFD0B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B34323"/>
    <w:multiLevelType w:val="hybridMultilevel"/>
    <w:tmpl w:val="A440B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864B3D"/>
    <w:multiLevelType w:val="multilevel"/>
    <w:tmpl w:val="69AC5CF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3E4D5E"/>
    <w:multiLevelType w:val="multilevel"/>
    <w:tmpl w:val="96A26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375C96"/>
    <w:multiLevelType w:val="hybridMultilevel"/>
    <w:tmpl w:val="62C69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3"/>
  </w:num>
  <w:num w:numId="3">
    <w:abstractNumId w:val="1"/>
  </w:num>
  <w:num w:numId="4">
    <w:abstractNumId w:val="2"/>
  </w:num>
  <w:num w:numId="5">
    <w:abstractNumId w:val="14"/>
  </w:num>
  <w:num w:numId="6">
    <w:abstractNumId w:val="8"/>
  </w:num>
  <w:num w:numId="7">
    <w:abstractNumId w:val="0"/>
  </w:num>
  <w:num w:numId="8">
    <w:abstractNumId w:val="6"/>
  </w:num>
  <w:num w:numId="9">
    <w:abstractNumId w:val="3"/>
  </w:num>
  <w:num w:numId="10">
    <w:abstractNumId w:val="10"/>
  </w:num>
  <w:num w:numId="11">
    <w:abstractNumId w:val="9"/>
  </w:num>
  <w:num w:numId="12">
    <w:abstractNumId w:val="5"/>
  </w:num>
  <w:num w:numId="13">
    <w:abstractNumId w:val="7"/>
  </w:num>
  <w:num w:numId="14">
    <w:abstractNumId w:val="1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19458"/>
  </w:hdrShapeDefaults>
  <w:footnotePr>
    <w:footnote w:id="-1"/>
    <w:footnote w:id="0"/>
  </w:footnotePr>
  <w:endnotePr>
    <w:endnote w:id="-1"/>
    <w:endnote w:id="0"/>
  </w:endnotePr>
  <w:compat>
    <w:useFELayout/>
  </w:compat>
  <w:rsids>
    <w:rsidRoot w:val="00D206A6"/>
    <w:rsid w:val="00020037"/>
    <w:rsid w:val="0002087D"/>
    <w:rsid w:val="00041A3A"/>
    <w:rsid w:val="00046247"/>
    <w:rsid w:val="00047C07"/>
    <w:rsid w:val="000543A6"/>
    <w:rsid w:val="00054A84"/>
    <w:rsid w:val="00057EF8"/>
    <w:rsid w:val="00070C82"/>
    <w:rsid w:val="000A4067"/>
    <w:rsid w:val="000B4A5B"/>
    <w:rsid w:val="000D4CF8"/>
    <w:rsid w:val="000E6EA2"/>
    <w:rsid w:val="000F6555"/>
    <w:rsid w:val="001241A3"/>
    <w:rsid w:val="00133B5D"/>
    <w:rsid w:val="001343F9"/>
    <w:rsid w:val="00152471"/>
    <w:rsid w:val="001A4C90"/>
    <w:rsid w:val="001A6BC2"/>
    <w:rsid w:val="001C3549"/>
    <w:rsid w:val="001D2ED2"/>
    <w:rsid w:val="001D3ECC"/>
    <w:rsid w:val="001E4443"/>
    <w:rsid w:val="001F565C"/>
    <w:rsid w:val="001F6A7C"/>
    <w:rsid w:val="002103CA"/>
    <w:rsid w:val="00241050"/>
    <w:rsid w:val="00250713"/>
    <w:rsid w:val="0025620C"/>
    <w:rsid w:val="0026018A"/>
    <w:rsid w:val="00287714"/>
    <w:rsid w:val="002A5526"/>
    <w:rsid w:val="002A5539"/>
    <w:rsid w:val="002C0E01"/>
    <w:rsid w:val="002C69E7"/>
    <w:rsid w:val="002D31CD"/>
    <w:rsid w:val="002F2293"/>
    <w:rsid w:val="00314F90"/>
    <w:rsid w:val="00331A24"/>
    <w:rsid w:val="00343C62"/>
    <w:rsid w:val="00345348"/>
    <w:rsid w:val="00364F98"/>
    <w:rsid w:val="00366AA7"/>
    <w:rsid w:val="003866EA"/>
    <w:rsid w:val="0038750F"/>
    <w:rsid w:val="00422E6A"/>
    <w:rsid w:val="00434F9F"/>
    <w:rsid w:val="004836B2"/>
    <w:rsid w:val="004A7B36"/>
    <w:rsid w:val="004E146D"/>
    <w:rsid w:val="004E7A51"/>
    <w:rsid w:val="004F5F47"/>
    <w:rsid w:val="0052197C"/>
    <w:rsid w:val="00535379"/>
    <w:rsid w:val="00551F14"/>
    <w:rsid w:val="0055361F"/>
    <w:rsid w:val="00570EF4"/>
    <w:rsid w:val="00575D70"/>
    <w:rsid w:val="00592BE9"/>
    <w:rsid w:val="005A4B86"/>
    <w:rsid w:val="005A5D82"/>
    <w:rsid w:val="005B4D33"/>
    <w:rsid w:val="005C45D8"/>
    <w:rsid w:val="005C7DF3"/>
    <w:rsid w:val="005D6927"/>
    <w:rsid w:val="005F32CF"/>
    <w:rsid w:val="006054BA"/>
    <w:rsid w:val="00620389"/>
    <w:rsid w:val="00626B64"/>
    <w:rsid w:val="00675BF6"/>
    <w:rsid w:val="0068143C"/>
    <w:rsid w:val="006A3AF2"/>
    <w:rsid w:val="0071686F"/>
    <w:rsid w:val="00732EEB"/>
    <w:rsid w:val="007535A4"/>
    <w:rsid w:val="007748B4"/>
    <w:rsid w:val="00793B12"/>
    <w:rsid w:val="00794EE2"/>
    <w:rsid w:val="007B37A1"/>
    <w:rsid w:val="007F0F94"/>
    <w:rsid w:val="00817BF1"/>
    <w:rsid w:val="00834E12"/>
    <w:rsid w:val="008377FF"/>
    <w:rsid w:val="00846A4D"/>
    <w:rsid w:val="00880C4B"/>
    <w:rsid w:val="008B6055"/>
    <w:rsid w:val="008C2BD2"/>
    <w:rsid w:val="008E1598"/>
    <w:rsid w:val="0090147D"/>
    <w:rsid w:val="009118C0"/>
    <w:rsid w:val="00913D83"/>
    <w:rsid w:val="00933BED"/>
    <w:rsid w:val="009466B9"/>
    <w:rsid w:val="00967B12"/>
    <w:rsid w:val="00994575"/>
    <w:rsid w:val="00994B13"/>
    <w:rsid w:val="009A11DD"/>
    <w:rsid w:val="009F233A"/>
    <w:rsid w:val="009F45CF"/>
    <w:rsid w:val="00A1661E"/>
    <w:rsid w:val="00A21BC8"/>
    <w:rsid w:val="00A36F7F"/>
    <w:rsid w:val="00A53816"/>
    <w:rsid w:val="00A851D2"/>
    <w:rsid w:val="00A8626F"/>
    <w:rsid w:val="00A95037"/>
    <w:rsid w:val="00AB3FD0"/>
    <w:rsid w:val="00AB6311"/>
    <w:rsid w:val="00AC15F7"/>
    <w:rsid w:val="00AC6C67"/>
    <w:rsid w:val="00AE5CC8"/>
    <w:rsid w:val="00AE7150"/>
    <w:rsid w:val="00B055DF"/>
    <w:rsid w:val="00B14629"/>
    <w:rsid w:val="00B14C91"/>
    <w:rsid w:val="00B42E79"/>
    <w:rsid w:val="00B43B16"/>
    <w:rsid w:val="00B505EF"/>
    <w:rsid w:val="00B562EA"/>
    <w:rsid w:val="00B56BBE"/>
    <w:rsid w:val="00B7054F"/>
    <w:rsid w:val="00B826A3"/>
    <w:rsid w:val="00BA20D5"/>
    <w:rsid w:val="00BC06D9"/>
    <w:rsid w:val="00C1503E"/>
    <w:rsid w:val="00C54E82"/>
    <w:rsid w:val="00C85D74"/>
    <w:rsid w:val="00CA0622"/>
    <w:rsid w:val="00CF599D"/>
    <w:rsid w:val="00D1342A"/>
    <w:rsid w:val="00D16372"/>
    <w:rsid w:val="00D206A6"/>
    <w:rsid w:val="00D21EA0"/>
    <w:rsid w:val="00D23452"/>
    <w:rsid w:val="00D23848"/>
    <w:rsid w:val="00D2463D"/>
    <w:rsid w:val="00D633EE"/>
    <w:rsid w:val="00D767A7"/>
    <w:rsid w:val="00E038B6"/>
    <w:rsid w:val="00E07370"/>
    <w:rsid w:val="00E25463"/>
    <w:rsid w:val="00E4741B"/>
    <w:rsid w:val="00E5675C"/>
    <w:rsid w:val="00E6078C"/>
    <w:rsid w:val="00E9141D"/>
    <w:rsid w:val="00EA21A9"/>
    <w:rsid w:val="00EB63DA"/>
    <w:rsid w:val="00EC69A8"/>
    <w:rsid w:val="00ED69AC"/>
    <w:rsid w:val="00F05E34"/>
    <w:rsid w:val="00F3412B"/>
    <w:rsid w:val="00F43DAD"/>
    <w:rsid w:val="00F461E8"/>
    <w:rsid w:val="00F633A7"/>
    <w:rsid w:val="00F8027B"/>
    <w:rsid w:val="00F90FEC"/>
    <w:rsid w:val="00FA698C"/>
    <w:rsid w:val="00FB0D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43C"/>
  </w:style>
  <w:style w:type="paragraph" w:styleId="1">
    <w:name w:val="heading 1"/>
    <w:basedOn w:val="a"/>
    <w:next w:val="a"/>
    <w:link w:val="10"/>
    <w:uiPriority w:val="99"/>
    <w:qFormat/>
    <w:rsid w:val="00ED69AC"/>
    <w:pPr>
      <w:keepNext/>
      <w:spacing w:after="0" w:line="240" w:lineRule="auto"/>
      <w:jc w:val="center"/>
      <w:outlineLvl w:val="0"/>
    </w:pPr>
    <w:rPr>
      <w:rFonts w:ascii="Calibri" w:eastAsia="Times New Roman" w:hAnsi="Calibri" w:cs="Calibri"/>
      <w:b/>
      <w:bCs/>
      <w:sz w:val="24"/>
      <w:szCs w:val="24"/>
    </w:rPr>
  </w:style>
  <w:style w:type="paragraph" w:styleId="3">
    <w:name w:val="heading 3"/>
    <w:basedOn w:val="a"/>
    <w:next w:val="a"/>
    <w:link w:val="30"/>
    <w:uiPriority w:val="9"/>
    <w:semiHidden/>
    <w:unhideWhenUsed/>
    <w:qFormat/>
    <w:rsid w:val="009466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D206A6"/>
  </w:style>
  <w:style w:type="paragraph" w:customStyle="1" w:styleId="NormalPP">
    <w:name w:val="Normal PP"/>
    <w:basedOn w:val="a"/>
    <w:uiPriority w:val="99"/>
    <w:rsid w:val="00D206A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6">
    <w:name w:val="Основной текст (6)_"/>
    <w:basedOn w:val="a0"/>
    <w:rsid w:val="00D206A6"/>
    <w:rPr>
      <w:rFonts w:ascii="Times New Roman" w:eastAsia="Times New Roman" w:hAnsi="Times New Roman" w:cs="Times New Roman"/>
      <w:b/>
      <w:bCs/>
      <w:i w:val="0"/>
      <w:iCs w:val="0"/>
      <w:smallCaps w:val="0"/>
      <w:strike w:val="0"/>
      <w:spacing w:val="9"/>
      <w:sz w:val="36"/>
      <w:szCs w:val="36"/>
      <w:u w:val="none"/>
    </w:rPr>
  </w:style>
  <w:style w:type="character" w:customStyle="1" w:styleId="60">
    <w:name w:val="Основной текст (6)"/>
    <w:basedOn w:val="6"/>
    <w:rsid w:val="00D206A6"/>
    <w:rPr>
      <w:rFonts w:ascii="Times New Roman" w:eastAsia="Times New Roman" w:hAnsi="Times New Roman" w:cs="Times New Roman"/>
      <w:b/>
      <w:bCs/>
      <w:i w:val="0"/>
      <w:iCs w:val="0"/>
      <w:smallCaps w:val="0"/>
      <w:strike w:val="0"/>
      <w:color w:val="000000"/>
      <w:spacing w:val="9"/>
      <w:w w:val="100"/>
      <w:position w:val="0"/>
      <w:sz w:val="36"/>
      <w:szCs w:val="36"/>
      <w:u w:val="none"/>
      <w:lang w:val="ru-RU" w:eastAsia="ru-RU" w:bidi="ru-RU"/>
    </w:rPr>
  </w:style>
  <w:style w:type="character" w:customStyle="1" w:styleId="a3">
    <w:name w:val="Основной текст_"/>
    <w:basedOn w:val="a0"/>
    <w:link w:val="5"/>
    <w:rsid w:val="00E6078C"/>
    <w:rPr>
      <w:rFonts w:ascii="Times New Roman" w:eastAsia="Times New Roman" w:hAnsi="Times New Roman" w:cs="Times New Roman"/>
      <w:sz w:val="26"/>
      <w:szCs w:val="26"/>
    </w:rPr>
  </w:style>
  <w:style w:type="character" w:customStyle="1" w:styleId="11">
    <w:name w:val="Основной текст1"/>
    <w:basedOn w:val="a3"/>
    <w:rsid w:val="00E6078C"/>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5">
    <w:name w:val="Основной текст5"/>
    <w:basedOn w:val="a"/>
    <w:link w:val="a3"/>
    <w:rsid w:val="00E6078C"/>
    <w:pPr>
      <w:widowControl w:val="0"/>
      <w:spacing w:after="900" w:line="0" w:lineRule="atLeast"/>
    </w:pPr>
    <w:rPr>
      <w:rFonts w:ascii="Times New Roman" w:eastAsia="Times New Roman" w:hAnsi="Times New Roman" w:cs="Times New Roman"/>
      <w:sz w:val="26"/>
      <w:szCs w:val="26"/>
    </w:rPr>
  </w:style>
  <w:style w:type="character" w:customStyle="1" w:styleId="a4">
    <w:name w:val="Основной текст + Полужирный;Курсив"/>
    <w:basedOn w:val="a3"/>
    <w:rsid w:val="00422E6A"/>
    <w:rPr>
      <w:rFonts w:ascii="Times New Roman" w:eastAsia="Times New Roman" w:hAnsi="Times New Roman" w:cs="Times New Roman"/>
      <w:b/>
      <w:bCs/>
      <w:i/>
      <w:iCs/>
      <w:color w:val="000000"/>
      <w:spacing w:val="0"/>
      <w:w w:val="100"/>
      <w:position w:val="0"/>
      <w:sz w:val="26"/>
      <w:szCs w:val="26"/>
      <w:lang w:val="ru-RU" w:eastAsia="ru-RU" w:bidi="ru-RU"/>
    </w:rPr>
  </w:style>
  <w:style w:type="character" w:customStyle="1" w:styleId="31">
    <w:name w:val="Основной текст3"/>
    <w:basedOn w:val="a3"/>
    <w:rsid w:val="00422E6A"/>
    <w:rPr>
      <w:rFonts w:ascii="Times New Roman" w:eastAsia="Times New Roman" w:hAnsi="Times New Roman" w:cs="Times New Roman"/>
      <w:color w:val="000000"/>
      <w:spacing w:val="0"/>
      <w:w w:val="100"/>
      <w:position w:val="0"/>
      <w:sz w:val="26"/>
      <w:szCs w:val="26"/>
      <w:u w:val="single"/>
      <w:lang w:val="ru-RU" w:eastAsia="ru-RU" w:bidi="ru-RU"/>
    </w:rPr>
  </w:style>
  <w:style w:type="character" w:customStyle="1" w:styleId="7">
    <w:name w:val="Основной текст (7)_"/>
    <w:basedOn w:val="a0"/>
    <w:link w:val="70"/>
    <w:rsid w:val="00422E6A"/>
    <w:rPr>
      <w:rFonts w:ascii="Times New Roman" w:eastAsia="Times New Roman" w:hAnsi="Times New Roman" w:cs="Times New Roman"/>
      <w:b/>
      <w:bCs/>
      <w:i/>
      <w:iCs/>
      <w:sz w:val="26"/>
      <w:szCs w:val="26"/>
    </w:rPr>
  </w:style>
  <w:style w:type="character" w:customStyle="1" w:styleId="12">
    <w:name w:val="Заголовок №1 (2)_"/>
    <w:basedOn w:val="a0"/>
    <w:link w:val="120"/>
    <w:rsid w:val="00422E6A"/>
    <w:rPr>
      <w:rFonts w:ascii="Times New Roman" w:eastAsia="Times New Roman" w:hAnsi="Times New Roman" w:cs="Times New Roman"/>
      <w:b/>
      <w:bCs/>
      <w:i/>
      <w:iCs/>
      <w:sz w:val="26"/>
      <w:szCs w:val="26"/>
    </w:rPr>
  </w:style>
  <w:style w:type="character" w:customStyle="1" w:styleId="4">
    <w:name w:val="Основной текст4"/>
    <w:basedOn w:val="a3"/>
    <w:rsid w:val="00422E6A"/>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70">
    <w:name w:val="Основной текст (7)"/>
    <w:basedOn w:val="a"/>
    <w:link w:val="7"/>
    <w:rsid w:val="00422E6A"/>
    <w:pPr>
      <w:widowControl w:val="0"/>
      <w:spacing w:after="60" w:line="442" w:lineRule="exact"/>
      <w:jc w:val="both"/>
    </w:pPr>
    <w:rPr>
      <w:rFonts w:ascii="Times New Roman" w:eastAsia="Times New Roman" w:hAnsi="Times New Roman" w:cs="Times New Roman"/>
      <w:b/>
      <w:bCs/>
      <w:i/>
      <w:iCs/>
      <w:sz w:val="26"/>
      <w:szCs w:val="26"/>
    </w:rPr>
  </w:style>
  <w:style w:type="paragraph" w:customStyle="1" w:styleId="120">
    <w:name w:val="Заголовок №1 (2)"/>
    <w:basedOn w:val="a"/>
    <w:link w:val="12"/>
    <w:rsid w:val="00422E6A"/>
    <w:pPr>
      <w:widowControl w:val="0"/>
      <w:spacing w:after="0" w:line="480" w:lineRule="exact"/>
      <w:ind w:firstLine="700"/>
      <w:jc w:val="both"/>
      <w:outlineLvl w:val="0"/>
    </w:pPr>
    <w:rPr>
      <w:rFonts w:ascii="Times New Roman" w:eastAsia="Times New Roman" w:hAnsi="Times New Roman" w:cs="Times New Roman"/>
      <w:b/>
      <w:bCs/>
      <w:i/>
      <w:iCs/>
      <w:sz w:val="26"/>
      <w:szCs w:val="26"/>
    </w:rPr>
  </w:style>
  <w:style w:type="character" w:customStyle="1" w:styleId="s2">
    <w:name w:val="s2"/>
    <w:rsid w:val="0055361F"/>
  </w:style>
  <w:style w:type="character" w:customStyle="1" w:styleId="s5">
    <w:name w:val="s5"/>
    <w:rsid w:val="0055361F"/>
  </w:style>
  <w:style w:type="character" w:customStyle="1" w:styleId="s13">
    <w:name w:val="s13"/>
    <w:rsid w:val="0055361F"/>
  </w:style>
  <w:style w:type="character" w:customStyle="1" w:styleId="s12">
    <w:name w:val="s12"/>
    <w:rsid w:val="0055361F"/>
  </w:style>
  <w:style w:type="character" w:customStyle="1" w:styleId="s11">
    <w:name w:val="s11"/>
    <w:rsid w:val="0055361F"/>
  </w:style>
  <w:style w:type="paragraph" w:styleId="a5">
    <w:name w:val="Body Text"/>
    <w:basedOn w:val="a"/>
    <w:link w:val="a6"/>
    <w:uiPriority w:val="99"/>
    <w:rsid w:val="0055361F"/>
    <w:pPr>
      <w:suppressAutoHyphens/>
      <w:spacing w:after="120"/>
    </w:pPr>
    <w:rPr>
      <w:rFonts w:ascii="Calibri" w:eastAsia="Arial Unicode MS" w:hAnsi="Calibri" w:cs="Times New Roman"/>
      <w:color w:val="00000A"/>
      <w:kern w:val="1"/>
      <w:szCs w:val="20"/>
      <w:lang w:eastAsia="ar-SA"/>
    </w:rPr>
  </w:style>
  <w:style w:type="character" w:customStyle="1" w:styleId="a6">
    <w:name w:val="Основной текст Знак"/>
    <w:basedOn w:val="a0"/>
    <w:link w:val="a5"/>
    <w:uiPriority w:val="99"/>
    <w:rsid w:val="0055361F"/>
    <w:rPr>
      <w:rFonts w:ascii="Calibri" w:eastAsia="Arial Unicode MS" w:hAnsi="Calibri" w:cs="Times New Roman"/>
      <w:color w:val="00000A"/>
      <w:kern w:val="1"/>
      <w:szCs w:val="20"/>
      <w:lang w:eastAsia="ar-SA"/>
    </w:rPr>
  </w:style>
  <w:style w:type="paragraph" w:styleId="a7">
    <w:name w:val="Normal (Web)"/>
    <w:basedOn w:val="a"/>
    <w:uiPriority w:val="99"/>
    <w:rsid w:val="0055361F"/>
    <w:pPr>
      <w:autoSpaceDE w:val="0"/>
      <w:spacing w:before="130" w:after="130" w:line="360" w:lineRule="auto"/>
    </w:pPr>
    <w:rPr>
      <w:rFonts w:ascii="Times New Roman" w:eastAsia="Times New Roman" w:hAnsi="Times New Roman" w:cs="Times New Roman"/>
      <w:kern w:val="1"/>
      <w:sz w:val="24"/>
      <w:szCs w:val="24"/>
      <w:lang w:eastAsia="ar-SA"/>
    </w:rPr>
  </w:style>
  <w:style w:type="paragraph" w:styleId="a8">
    <w:name w:val="List Paragraph"/>
    <w:basedOn w:val="a"/>
    <w:uiPriority w:val="99"/>
    <w:qFormat/>
    <w:rsid w:val="0055361F"/>
    <w:pPr>
      <w:ind w:left="720"/>
    </w:pPr>
    <w:rPr>
      <w:rFonts w:ascii="Calibri" w:eastAsia="Times New Roman" w:hAnsi="Calibri" w:cs="Times New Roman"/>
      <w:kern w:val="1"/>
      <w:lang w:eastAsia="ar-SA"/>
    </w:rPr>
  </w:style>
  <w:style w:type="paragraph" w:customStyle="1" w:styleId="2">
    <w:name w:val="Абзац списка2"/>
    <w:basedOn w:val="a"/>
    <w:rsid w:val="0055361F"/>
    <w:pPr>
      <w:ind w:left="720"/>
    </w:pPr>
    <w:rPr>
      <w:rFonts w:ascii="Calibri" w:eastAsia="Times New Roman" w:hAnsi="Calibri" w:cs="Times New Roman"/>
      <w:kern w:val="1"/>
      <w:lang w:eastAsia="ar-SA"/>
    </w:rPr>
  </w:style>
  <w:style w:type="paragraph" w:customStyle="1" w:styleId="Standard">
    <w:name w:val="Standard"/>
    <w:rsid w:val="0055361F"/>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p16">
    <w:name w:val="p16"/>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6">
    <w:name w:val="p6"/>
    <w:basedOn w:val="a"/>
    <w:rsid w:val="0055361F"/>
    <w:pPr>
      <w:spacing w:before="280" w:after="280" w:line="240" w:lineRule="auto"/>
    </w:pPr>
    <w:rPr>
      <w:rFonts w:ascii="Times New Roman" w:eastAsia="Times New Roman" w:hAnsi="Times New Roman" w:cs="Times New Roman"/>
      <w:kern w:val="1"/>
      <w:sz w:val="24"/>
      <w:szCs w:val="24"/>
      <w:lang w:eastAsia="ar-SA"/>
    </w:rPr>
  </w:style>
  <w:style w:type="character" w:customStyle="1" w:styleId="a9">
    <w:name w:val="Символ сноски"/>
    <w:rsid w:val="00020037"/>
    <w:rPr>
      <w:vertAlign w:val="superscript"/>
    </w:rPr>
  </w:style>
  <w:style w:type="paragraph" w:customStyle="1" w:styleId="aa">
    <w:name w:val="Основной"/>
    <w:basedOn w:val="a"/>
    <w:rsid w:val="00020037"/>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b">
    <w:name w:val="Буллит"/>
    <w:basedOn w:val="aa"/>
    <w:rsid w:val="00020037"/>
    <w:pPr>
      <w:ind w:firstLine="244"/>
    </w:pPr>
  </w:style>
  <w:style w:type="paragraph" w:styleId="20">
    <w:name w:val="Body Text Indent 2"/>
    <w:basedOn w:val="a"/>
    <w:link w:val="21"/>
    <w:uiPriority w:val="99"/>
    <w:semiHidden/>
    <w:unhideWhenUsed/>
    <w:rsid w:val="00D1342A"/>
    <w:pPr>
      <w:spacing w:after="120" w:line="480" w:lineRule="auto"/>
      <w:ind w:left="283"/>
    </w:pPr>
  </w:style>
  <w:style w:type="character" w:customStyle="1" w:styleId="21">
    <w:name w:val="Основной текст с отступом 2 Знак"/>
    <w:basedOn w:val="a0"/>
    <w:link w:val="20"/>
    <w:uiPriority w:val="99"/>
    <w:semiHidden/>
    <w:rsid w:val="00D1342A"/>
  </w:style>
  <w:style w:type="paragraph" w:styleId="ac">
    <w:name w:val="No Spacing"/>
    <w:link w:val="ad"/>
    <w:uiPriority w:val="1"/>
    <w:qFormat/>
    <w:rsid w:val="00D1342A"/>
    <w:pPr>
      <w:suppressAutoHyphens/>
      <w:spacing w:after="0" w:line="240" w:lineRule="auto"/>
    </w:pPr>
    <w:rPr>
      <w:rFonts w:ascii="Calibri" w:eastAsia="Times New Roman" w:hAnsi="Calibri" w:cs="Times New Roman"/>
      <w:lang w:eastAsia="ar-SA"/>
    </w:rPr>
  </w:style>
  <w:style w:type="paragraph" w:customStyle="1" w:styleId="14TexstOSNOVA1012">
    <w:name w:val="14TexstOSNOVA_10/12"/>
    <w:basedOn w:val="a"/>
    <w:rsid w:val="00D1342A"/>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character" w:customStyle="1" w:styleId="apple-converted-space">
    <w:name w:val="apple-converted-space"/>
    <w:rsid w:val="00D1342A"/>
  </w:style>
  <w:style w:type="character" w:customStyle="1" w:styleId="apple-style-span">
    <w:name w:val="apple-style-span"/>
    <w:rsid w:val="00D1342A"/>
  </w:style>
  <w:style w:type="paragraph" w:customStyle="1" w:styleId="13">
    <w:name w:val="Абзац списка1"/>
    <w:basedOn w:val="a"/>
    <w:rsid w:val="00D1342A"/>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western">
    <w:name w:val="western"/>
    <w:basedOn w:val="a"/>
    <w:rsid w:val="00D1342A"/>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32">
    <w:name w:val="Заг 3"/>
    <w:basedOn w:val="a"/>
    <w:rsid w:val="00D1342A"/>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styleId="ae">
    <w:name w:val="header"/>
    <w:basedOn w:val="a"/>
    <w:link w:val="af"/>
    <w:uiPriority w:val="99"/>
    <w:rsid w:val="00D1342A"/>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
    <w:name w:val="Верхний колонтитул Знак"/>
    <w:basedOn w:val="a0"/>
    <w:link w:val="ae"/>
    <w:uiPriority w:val="99"/>
    <w:rsid w:val="00D1342A"/>
    <w:rPr>
      <w:rFonts w:ascii="Calibri" w:eastAsia="Arial Unicode MS" w:hAnsi="Calibri" w:cs="Times New Roman"/>
      <w:color w:val="00000A"/>
      <w:kern w:val="1"/>
      <w:szCs w:val="20"/>
      <w:lang w:eastAsia="ar-SA"/>
    </w:rPr>
  </w:style>
  <w:style w:type="paragraph" w:customStyle="1" w:styleId="Default">
    <w:name w:val="Default"/>
    <w:rsid w:val="00152471"/>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4">
    <w:name w:val="Основной текст + Курсив1"/>
    <w:rsid w:val="00D21EA0"/>
    <w:rPr>
      <w:rFonts w:ascii="Times New Roman" w:eastAsia="Arial Unicode MS" w:hAnsi="Times New Roman"/>
      <w:i/>
      <w:caps/>
      <w:color w:val="00000A"/>
      <w:spacing w:val="0"/>
      <w:kern w:val="1"/>
      <w:sz w:val="22"/>
      <w:lang w:val="ru-RU"/>
    </w:rPr>
  </w:style>
  <w:style w:type="paragraph" w:customStyle="1" w:styleId="af0">
    <w:name w:val="А ОСН ТЕКСТ"/>
    <w:basedOn w:val="a"/>
    <w:rsid w:val="00D21EA0"/>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f1">
    <w:name w:val="А_основной"/>
    <w:basedOn w:val="a"/>
    <w:qFormat/>
    <w:rsid w:val="00D21EA0"/>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D21EA0"/>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dash041e005f0431005f044b005f0447005f043d005f044b005f0439">
    <w:name w:val="dash041e_005f0431_005f044b_005f0447_005f043d_005f044b_005f0439"/>
    <w:basedOn w:val="a"/>
    <w:rsid w:val="00A851D2"/>
    <w:pPr>
      <w:spacing w:after="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uiPriority w:val="99"/>
    <w:rsid w:val="00ED69AC"/>
    <w:rPr>
      <w:rFonts w:ascii="Calibri" w:eastAsia="Times New Roman" w:hAnsi="Calibri" w:cs="Calibri"/>
      <w:b/>
      <w:bCs/>
      <w:sz w:val="24"/>
      <w:szCs w:val="24"/>
    </w:rPr>
  </w:style>
  <w:style w:type="paragraph" w:customStyle="1" w:styleId="ConsPlusCell">
    <w:name w:val="ConsPlusCell"/>
    <w:uiPriority w:val="99"/>
    <w:rsid w:val="00ED69AC"/>
    <w:pPr>
      <w:widowControl w:val="0"/>
      <w:autoSpaceDE w:val="0"/>
      <w:autoSpaceDN w:val="0"/>
      <w:adjustRightInd w:val="0"/>
      <w:spacing w:after="0" w:line="240" w:lineRule="auto"/>
    </w:pPr>
    <w:rPr>
      <w:rFonts w:ascii="Arial" w:eastAsia="Times New Roman" w:hAnsi="Arial" w:cs="Arial"/>
      <w:sz w:val="20"/>
      <w:szCs w:val="20"/>
    </w:rPr>
  </w:style>
  <w:style w:type="paragraph" w:styleId="af2">
    <w:name w:val="Body Text Indent"/>
    <w:basedOn w:val="a"/>
    <w:link w:val="af3"/>
    <w:uiPriority w:val="99"/>
    <w:unhideWhenUsed/>
    <w:rsid w:val="005D6927"/>
    <w:pPr>
      <w:spacing w:after="120"/>
      <w:ind w:left="283"/>
    </w:pPr>
  </w:style>
  <w:style w:type="character" w:customStyle="1" w:styleId="af3">
    <w:name w:val="Основной текст с отступом Знак"/>
    <w:basedOn w:val="a0"/>
    <w:link w:val="af2"/>
    <w:uiPriority w:val="99"/>
    <w:rsid w:val="005D6927"/>
  </w:style>
  <w:style w:type="paragraph" w:styleId="af4">
    <w:name w:val="footnote text"/>
    <w:basedOn w:val="a"/>
    <w:link w:val="af5"/>
    <w:uiPriority w:val="99"/>
    <w:rsid w:val="00846A4D"/>
    <w:pPr>
      <w:spacing w:after="0" w:line="240" w:lineRule="auto"/>
    </w:pPr>
    <w:rPr>
      <w:rFonts w:ascii="Calibri" w:eastAsia="Arial Unicode MS" w:hAnsi="Calibri" w:cs="Times New Roman"/>
      <w:color w:val="00000A"/>
      <w:kern w:val="1"/>
      <w:sz w:val="20"/>
      <w:szCs w:val="20"/>
      <w:lang w:eastAsia="ar-SA"/>
    </w:rPr>
  </w:style>
  <w:style w:type="character" w:customStyle="1" w:styleId="af5">
    <w:name w:val="Текст сноски Знак"/>
    <w:basedOn w:val="a0"/>
    <w:link w:val="af4"/>
    <w:uiPriority w:val="99"/>
    <w:rsid w:val="00846A4D"/>
    <w:rPr>
      <w:rFonts w:ascii="Calibri" w:eastAsia="Arial Unicode MS" w:hAnsi="Calibri" w:cs="Times New Roman"/>
      <w:color w:val="00000A"/>
      <w:kern w:val="1"/>
      <w:sz w:val="20"/>
      <w:szCs w:val="20"/>
      <w:lang w:eastAsia="ar-SA"/>
    </w:rPr>
  </w:style>
  <w:style w:type="paragraph" w:customStyle="1" w:styleId="18TexstSPISOK1">
    <w:name w:val="18TexstSPISOK_1"/>
    <w:aliases w:val="1"/>
    <w:basedOn w:val="a"/>
    <w:rsid w:val="00846A4D"/>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Textbody">
    <w:name w:val="Text body"/>
    <w:basedOn w:val="Standard"/>
    <w:rsid w:val="00846A4D"/>
    <w:pPr>
      <w:spacing w:after="120"/>
    </w:pPr>
  </w:style>
  <w:style w:type="character" w:styleId="af6">
    <w:name w:val="Hyperlink"/>
    <w:basedOn w:val="a0"/>
    <w:rsid w:val="00B826A3"/>
    <w:rPr>
      <w:color w:val="0000FF"/>
      <w:u w:val="single"/>
    </w:rPr>
  </w:style>
  <w:style w:type="character" w:customStyle="1" w:styleId="ad">
    <w:name w:val="Без интервала Знак"/>
    <w:basedOn w:val="a0"/>
    <w:link w:val="ac"/>
    <w:uiPriority w:val="1"/>
    <w:rsid w:val="00B826A3"/>
    <w:rPr>
      <w:rFonts w:ascii="Calibri" w:eastAsia="Times New Roman" w:hAnsi="Calibri" w:cs="Times New Roman"/>
      <w:lang w:eastAsia="ar-SA"/>
    </w:rPr>
  </w:style>
  <w:style w:type="paragraph" w:customStyle="1" w:styleId="ParagraphStyle">
    <w:name w:val="Paragraph Style"/>
    <w:rsid w:val="00B826A3"/>
    <w:pPr>
      <w:autoSpaceDE w:val="0"/>
      <w:autoSpaceDN w:val="0"/>
      <w:adjustRightInd w:val="0"/>
      <w:spacing w:after="0" w:line="240" w:lineRule="auto"/>
    </w:pPr>
    <w:rPr>
      <w:rFonts w:ascii="Arial" w:eastAsia="Calibri" w:hAnsi="Arial" w:cs="Arial"/>
      <w:sz w:val="24"/>
      <w:szCs w:val="24"/>
      <w:lang w:eastAsia="en-US"/>
    </w:rPr>
  </w:style>
  <w:style w:type="character" w:customStyle="1" w:styleId="FontStyle38">
    <w:name w:val="Font Style38"/>
    <w:basedOn w:val="a0"/>
    <w:uiPriority w:val="99"/>
    <w:rsid w:val="00A36F7F"/>
    <w:rPr>
      <w:rFonts w:ascii="Times New Roman" w:hAnsi="Times New Roman" w:cs="Times New Roman"/>
      <w:sz w:val="26"/>
      <w:szCs w:val="26"/>
    </w:rPr>
  </w:style>
  <w:style w:type="character" w:customStyle="1" w:styleId="af7">
    <w:name w:val="Гипертекстовая ссылка"/>
    <w:basedOn w:val="a0"/>
    <w:uiPriority w:val="99"/>
    <w:rsid w:val="00A36F7F"/>
    <w:rPr>
      <w:color w:val="008000"/>
    </w:rPr>
  </w:style>
  <w:style w:type="paragraph" w:customStyle="1" w:styleId="Zag1">
    <w:name w:val="Zag_1"/>
    <w:basedOn w:val="a"/>
    <w:uiPriority w:val="99"/>
    <w:rsid w:val="00D2463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styleId="af8">
    <w:name w:val="footer"/>
    <w:basedOn w:val="a"/>
    <w:link w:val="af9"/>
    <w:uiPriority w:val="99"/>
    <w:semiHidden/>
    <w:unhideWhenUsed/>
    <w:rsid w:val="00287714"/>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287714"/>
  </w:style>
  <w:style w:type="table" w:styleId="afa">
    <w:name w:val="Table Grid"/>
    <w:basedOn w:val="a1"/>
    <w:uiPriority w:val="59"/>
    <w:rsid w:val="00366AA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Balloon Text"/>
    <w:basedOn w:val="a"/>
    <w:link w:val="afc"/>
    <w:uiPriority w:val="99"/>
    <w:semiHidden/>
    <w:unhideWhenUsed/>
    <w:rsid w:val="00366AA7"/>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366AA7"/>
    <w:rPr>
      <w:rFonts w:ascii="Tahoma" w:hAnsi="Tahoma" w:cs="Tahoma"/>
      <w:sz w:val="16"/>
      <w:szCs w:val="16"/>
    </w:rPr>
  </w:style>
  <w:style w:type="character" w:customStyle="1" w:styleId="30">
    <w:name w:val="Заголовок 3 Знак"/>
    <w:basedOn w:val="a0"/>
    <w:link w:val="3"/>
    <w:uiPriority w:val="9"/>
    <w:semiHidden/>
    <w:rsid w:val="009466B9"/>
    <w:rPr>
      <w:rFonts w:asciiTheme="majorHAnsi" w:eastAsiaTheme="majorEastAsia" w:hAnsiTheme="majorHAnsi" w:cstheme="majorBidi"/>
      <w:b/>
      <w:bCs/>
      <w:color w:val="4F81BD" w:themeColor="accent1"/>
    </w:rPr>
  </w:style>
  <w:style w:type="paragraph" w:customStyle="1" w:styleId="61">
    <w:name w:val="Основной текст6"/>
    <w:basedOn w:val="a"/>
    <w:rsid w:val="00F633A7"/>
    <w:pPr>
      <w:widowControl w:val="0"/>
      <w:shd w:val="clear" w:color="auto" w:fill="FFFFFF"/>
      <w:spacing w:after="1740" w:line="259" w:lineRule="exact"/>
      <w:ind w:hanging="520"/>
      <w:jc w:val="right"/>
    </w:pPr>
    <w:rPr>
      <w:rFonts w:ascii="Times New Roman" w:eastAsia="Times New Roman" w:hAnsi="Times New Roman" w:cs="Times New Roman"/>
    </w:rPr>
  </w:style>
  <w:style w:type="character" w:customStyle="1" w:styleId="afd">
    <w:name w:val="Основной текст + Курсив"/>
    <w:basedOn w:val="a3"/>
    <w:rsid w:val="00F633A7"/>
    <w:rPr>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110">
    <w:name w:val="Заголовок 11"/>
    <w:basedOn w:val="a"/>
    <w:uiPriority w:val="1"/>
    <w:qFormat/>
    <w:rsid w:val="0052197C"/>
    <w:pPr>
      <w:widowControl w:val="0"/>
      <w:spacing w:before="249" w:after="0" w:line="240" w:lineRule="auto"/>
      <w:ind w:left="607" w:right="612"/>
      <w:jc w:val="center"/>
      <w:outlineLvl w:val="1"/>
    </w:pPr>
    <w:rPr>
      <w:rFonts w:ascii="Times New Roman" w:eastAsia="Times New Roman" w:hAnsi="Times New Roman" w:cs="Times New Roman"/>
      <w:b/>
      <w:bCs/>
      <w:sz w:val="28"/>
      <w:szCs w:val="28"/>
      <w:lang w:val="en-US" w:eastAsia="en-US"/>
    </w:rPr>
  </w:style>
  <w:style w:type="paragraph" w:customStyle="1" w:styleId="TableParagraph">
    <w:name w:val="Table Paragraph"/>
    <w:basedOn w:val="a"/>
    <w:uiPriority w:val="1"/>
    <w:qFormat/>
    <w:rsid w:val="0052197C"/>
    <w:pPr>
      <w:widowControl w:val="0"/>
      <w:spacing w:after="0" w:line="268" w:lineRule="exact"/>
      <w:jc w:val="center"/>
    </w:pPr>
    <w:rPr>
      <w:rFonts w:ascii="Times New Roman" w:eastAsia="Times New Roman" w:hAnsi="Times New Roman"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D69AC"/>
    <w:pPr>
      <w:keepNext/>
      <w:spacing w:after="0" w:line="240" w:lineRule="auto"/>
      <w:jc w:val="center"/>
      <w:outlineLvl w:val="0"/>
    </w:pPr>
    <w:rPr>
      <w:rFonts w:ascii="Calibri" w:eastAsia="Times New Roman" w:hAnsi="Calibri" w:cs="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D206A6"/>
  </w:style>
  <w:style w:type="paragraph" w:customStyle="1" w:styleId="NormalPP">
    <w:name w:val="Normal PP"/>
    <w:basedOn w:val="a"/>
    <w:uiPriority w:val="99"/>
    <w:rsid w:val="00D206A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6">
    <w:name w:val="Основной текст (6)_"/>
    <w:basedOn w:val="a0"/>
    <w:rsid w:val="00D206A6"/>
    <w:rPr>
      <w:rFonts w:ascii="Times New Roman" w:eastAsia="Times New Roman" w:hAnsi="Times New Roman" w:cs="Times New Roman"/>
      <w:b/>
      <w:bCs/>
      <w:i w:val="0"/>
      <w:iCs w:val="0"/>
      <w:smallCaps w:val="0"/>
      <w:strike w:val="0"/>
      <w:spacing w:val="9"/>
      <w:sz w:val="36"/>
      <w:szCs w:val="36"/>
      <w:u w:val="none"/>
    </w:rPr>
  </w:style>
  <w:style w:type="character" w:customStyle="1" w:styleId="60">
    <w:name w:val="Основной текст (6)"/>
    <w:basedOn w:val="6"/>
    <w:rsid w:val="00D206A6"/>
    <w:rPr>
      <w:rFonts w:ascii="Times New Roman" w:eastAsia="Times New Roman" w:hAnsi="Times New Roman" w:cs="Times New Roman"/>
      <w:b/>
      <w:bCs/>
      <w:i w:val="0"/>
      <w:iCs w:val="0"/>
      <w:smallCaps w:val="0"/>
      <w:strike w:val="0"/>
      <w:color w:val="000000"/>
      <w:spacing w:val="9"/>
      <w:w w:val="100"/>
      <w:position w:val="0"/>
      <w:sz w:val="36"/>
      <w:szCs w:val="36"/>
      <w:u w:val="none"/>
      <w:lang w:val="ru-RU" w:eastAsia="ru-RU" w:bidi="ru-RU"/>
    </w:rPr>
  </w:style>
  <w:style w:type="character" w:customStyle="1" w:styleId="a3">
    <w:name w:val="Основной текст_"/>
    <w:basedOn w:val="a0"/>
    <w:link w:val="5"/>
    <w:rsid w:val="00E6078C"/>
    <w:rPr>
      <w:rFonts w:ascii="Times New Roman" w:eastAsia="Times New Roman" w:hAnsi="Times New Roman" w:cs="Times New Roman"/>
      <w:sz w:val="26"/>
      <w:szCs w:val="26"/>
    </w:rPr>
  </w:style>
  <w:style w:type="character" w:customStyle="1" w:styleId="11">
    <w:name w:val="Основной текст1"/>
    <w:basedOn w:val="a3"/>
    <w:rsid w:val="00E6078C"/>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5">
    <w:name w:val="Основной текст5"/>
    <w:basedOn w:val="a"/>
    <w:link w:val="a3"/>
    <w:rsid w:val="00E6078C"/>
    <w:pPr>
      <w:widowControl w:val="0"/>
      <w:spacing w:after="900" w:line="0" w:lineRule="atLeast"/>
    </w:pPr>
    <w:rPr>
      <w:rFonts w:ascii="Times New Roman" w:eastAsia="Times New Roman" w:hAnsi="Times New Roman" w:cs="Times New Roman"/>
      <w:sz w:val="26"/>
      <w:szCs w:val="26"/>
    </w:rPr>
  </w:style>
  <w:style w:type="character" w:customStyle="1" w:styleId="a4">
    <w:name w:val="Основной текст + Полужирный;Курсив"/>
    <w:basedOn w:val="a3"/>
    <w:rsid w:val="00422E6A"/>
    <w:rPr>
      <w:rFonts w:ascii="Times New Roman" w:eastAsia="Times New Roman" w:hAnsi="Times New Roman" w:cs="Times New Roman"/>
      <w:b/>
      <w:bCs/>
      <w:i/>
      <w:iCs/>
      <w:color w:val="000000"/>
      <w:spacing w:val="0"/>
      <w:w w:val="100"/>
      <w:position w:val="0"/>
      <w:sz w:val="26"/>
      <w:szCs w:val="26"/>
      <w:lang w:val="ru-RU" w:eastAsia="ru-RU" w:bidi="ru-RU"/>
    </w:rPr>
  </w:style>
  <w:style w:type="character" w:customStyle="1" w:styleId="3">
    <w:name w:val="Основной текст3"/>
    <w:basedOn w:val="a3"/>
    <w:rsid w:val="00422E6A"/>
    <w:rPr>
      <w:rFonts w:ascii="Times New Roman" w:eastAsia="Times New Roman" w:hAnsi="Times New Roman" w:cs="Times New Roman"/>
      <w:color w:val="000000"/>
      <w:spacing w:val="0"/>
      <w:w w:val="100"/>
      <w:position w:val="0"/>
      <w:sz w:val="26"/>
      <w:szCs w:val="26"/>
      <w:u w:val="single"/>
      <w:lang w:val="ru-RU" w:eastAsia="ru-RU" w:bidi="ru-RU"/>
    </w:rPr>
  </w:style>
  <w:style w:type="character" w:customStyle="1" w:styleId="7">
    <w:name w:val="Основной текст (7)_"/>
    <w:basedOn w:val="a0"/>
    <w:link w:val="70"/>
    <w:rsid w:val="00422E6A"/>
    <w:rPr>
      <w:rFonts w:ascii="Times New Roman" w:eastAsia="Times New Roman" w:hAnsi="Times New Roman" w:cs="Times New Roman"/>
      <w:b/>
      <w:bCs/>
      <w:i/>
      <w:iCs/>
      <w:sz w:val="26"/>
      <w:szCs w:val="26"/>
    </w:rPr>
  </w:style>
  <w:style w:type="character" w:customStyle="1" w:styleId="12">
    <w:name w:val="Заголовок №1 (2)_"/>
    <w:basedOn w:val="a0"/>
    <w:link w:val="120"/>
    <w:rsid w:val="00422E6A"/>
    <w:rPr>
      <w:rFonts w:ascii="Times New Roman" w:eastAsia="Times New Roman" w:hAnsi="Times New Roman" w:cs="Times New Roman"/>
      <w:b/>
      <w:bCs/>
      <w:i/>
      <w:iCs/>
      <w:sz w:val="26"/>
      <w:szCs w:val="26"/>
    </w:rPr>
  </w:style>
  <w:style w:type="character" w:customStyle="1" w:styleId="4">
    <w:name w:val="Основной текст4"/>
    <w:basedOn w:val="a3"/>
    <w:rsid w:val="00422E6A"/>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70">
    <w:name w:val="Основной текст (7)"/>
    <w:basedOn w:val="a"/>
    <w:link w:val="7"/>
    <w:rsid w:val="00422E6A"/>
    <w:pPr>
      <w:widowControl w:val="0"/>
      <w:spacing w:after="60" w:line="442" w:lineRule="exact"/>
      <w:jc w:val="both"/>
    </w:pPr>
    <w:rPr>
      <w:rFonts w:ascii="Times New Roman" w:eastAsia="Times New Roman" w:hAnsi="Times New Roman" w:cs="Times New Roman"/>
      <w:b/>
      <w:bCs/>
      <w:i/>
      <w:iCs/>
      <w:sz w:val="26"/>
      <w:szCs w:val="26"/>
    </w:rPr>
  </w:style>
  <w:style w:type="paragraph" w:customStyle="1" w:styleId="120">
    <w:name w:val="Заголовок №1 (2)"/>
    <w:basedOn w:val="a"/>
    <w:link w:val="12"/>
    <w:rsid w:val="00422E6A"/>
    <w:pPr>
      <w:widowControl w:val="0"/>
      <w:spacing w:after="0" w:line="480" w:lineRule="exact"/>
      <w:ind w:firstLine="700"/>
      <w:jc w:val="both"/>
      <w:outlineLvl w:val="0"/>
    </w:pPr>
    <w:rPr>
      <w:rFonts w:ascii="Times New Roman" w:eastAsia="Times New Roman" w:hAnsi="Times New Roman" w:cs="Times New Roman"/>
      <w:b/>
      <w:bCs/>
      <w:i/>
      <w:iCs/>
      <w:sz w:val="26"/>
      <w:szCs w:val="26"/>
    </w:rPr>
  </w:style>
  <w:style w:type="character" w:customStyle="1" w:styleId="s2">
    <w:name w:val="s2"/>
    <w:rsid w:val="0055361F"/>
  </w:style>
  <w:style w:type="character" w:customStyle="1" w:styleId="s5">
    <w:name w:val="s5"/>
    <w:rsid w:val="0055361F"/>
  </w:style>
  <w:style w:type="character" w:customStyle="1" w:styleId="s13">
    <w:name w:val="s13"/>
    <w:rsid w:val="0055361F"/>
  </w:style>
  <w:style w:type="character" w:customStyle="1" w:styleId="s12">
    <w:name w:val="s12"/>
    <w:rsid w:val="0055361F"/>
  </w:style>
  <w:style w:type="character" w:customStyle="1" w:styleId="s11">
    <w:name w:val="s11"/>
    <w:rsid w:val="0055361F"/>
  </w:style>
  <w:style w:type="paragraph" w:styleId="a5">
    <w:name w:val="Body Text"/>
    <w:basedOn w:val="a"/>
    <w:link w:val="a6"/>
    <w:uiPriority w:val="99"/>
    <w:rsid w:val="0055361F"/>
    <w:pPr>
      <w:suppressAutoHyphens/>
      <w:spacing w:after="120"/>
    </w:pPr>
    <w:rPr>
      <w:rFonts w:ascii="Calibri" w:eastAsia="Arial Unicode MS" w:hAnsi="Calibri" w:cs="Times New Roman"/>
      <w:color w:val="00000A"/>
      <w:kern w:val="1"/>
      <w:szCs w:val="20"/>
      <w:lang w:eastAsia="ar-SA"/>
    </w:rPr>
  </w:style>
  <w:style w:type="character" w:customStyle="1" w:styleId="a6">
    <w:name w:val="Основной текст Знак"/>
    <w:basedOn w:val="a0"/>
    <w:link w:val="a5"/>
    <w:uiPriority w:val="99"/>
    <w:rsid w:val="0055361F"/>
    <w:rPr>
      <w:rFonts w:ascii="Calibri" w:eastAsia="Arial Unicode MS" w:hAnsi="Calibri" w:cs="Times New Roman"/>
      <w:color w:val="00000A"/>
      <w:kern w:val="1"/>
      <w:szCs w:val="20"/>
      <w:lang w:eastAsia="ar-SA"/>
    </w:rPr>
  </w:style>
  <w:style w:type="paragraph" w:styleId="a7">
    <w:name w:val="Normal (Web)"/>
    <w:basedOn w:val="a"/>
    <w:uiPriority w:val="99"/>
    <w:rsid w:val="0055361F"/>
    <w:pPr>
      <w:autoSpaceDE w:val="0"/>
      <w:spacing w:before="130" w:after="130" w:line="360" w:lineRule="auto"/>
    </w:pPr>
    <w:rPr>
      <w:rFonts w:ascii="Times New Roman" w:eastAsia="Times New Roman" w:hAnsi="Times New Roman" w:cs="Times New Roman"/>
      <w:kern w:val="1"/>
      <w:sz w:val="24"/>
      <w:szCs w:val="24"/>
      <w:lang w:eastAsia="ar-SA"/>
    </w:rPr>
  </w:style>
  <w:style w:type="paragraph" w:styleId="a8">
    <w:name w:val="List Paragraph"/>
    <w:basedOn w:val="a"/>
    <w:uiPriority w:val="99"/>
    <w:qFormat/>
    <w:rsid w:val="0055361F"/>
    <w:pPr>
      <w:ind w:left="720"/>
    </w:pPr>
    <w:rPr>
      <w:rFonts w:ascii="Calibri" w:eastAsia="Times New Roman" w:hAnsi="Calibri" w:cs="Times New Roman"/>
      <w:kern w:val="1"/>
      <w:lang w:eastAsia="ar-SA"/>
    </w:rPr>
  </w:style>
  <w:style w:type="paragraph" w:customStyle="1" w:styleId="2">
    <w:name w:val="Абзац списка2"/>
    <w:basedOn w:val="a"/>
    <w:rsid w:val="0055361F"/>
    <w:pPr>
      <w:ind w:left="720"/>
    </w:pPr>
    <w:rPr>
      <w:rFonts w:ascii="Calibri" w:eastAsia="Times New Roman" w:hAnsi="Calibri" w:cs="Times New Roman"/>
      <w:kern w:val="1"/>
      <w:lang w:eastAsia="ar-SA"/>
    </w:rPr>
  </w:style>
  <w:style w:type="paragraph" w:customStyle="1" w:styleId="Standard">
    <w:name w:val="Standard"/>
    <w:rsid w:val="0055361F"/>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p16">
    <w:name w:val="p16"/>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6">
    <w:name w:val="p6"/>
    <w:basedOn w:val="a"/>
    <w:rsid w:val="0055361F"/>
    <w:pPr>
      <w:spacing w:before="280" w:after="280" w:line="240" w:lineRule="auto"/>
    </w:pPr>
    <w:rPr>
      <w:rFonts w:ascii="Times New Roman" w:eastAsia="Times New Roman" w:hAnsi="Times New Roman" w:cs="Times New Roman"/>
      <w:kern w:val="1"/>
      <w:sz w:val="24"/>
      <w:szCs w:val="24"/>
      <w:lang w:eastAsia="ar-SA"/>
    </w:rPr>
  </w:style>
  <w:style w:type="character" w:customStyle="1" w:styleId="a9">
    <w:name w:val="Символ сноски"/>
    <w:rsid w:val="00020037"/>
    <w:rPr>
      <w:vertAlign w:val="superscript"/>
    </w:rPr>
  </w:style>
  <w:style w:type="paragraph" w:customStyle="1" w:styleId="aa">
    <w:name w:val="Основной"/>
    <w:basedOn w:val="a"/>
    <w:rsid w:val="00020037"/>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b">
    <w:name w:val="Буллит"/>
    <w:basedOn w:val="aa"/>
    <w:rsid w:val="00020037"/>
    <w:pPr>
      <w:ind w:firstLine="244"/>
    </w:pPr>
  </w:style>
  <w:style w:type="paragraph" w:styleId="20">
    <w:name w:val="Body Text Indent 2"/>
    <w:basedOn w:val="a"/>
    <w:link w:val="21"/>
    <w:uiPriority w:val="99"/>
    <w:semiHidden/>
    <w:unhideWhenUsed/>
    <w:rsid w:val="00D1342A"/>
    <w:pPr>
      <w:spacing w:after="120" w:line="480" w:lineRule="auto"/>
      <w:ind w:left="283"/>
    </w:pPr>
  </w:style>
  <w:style w:type="character" w:customStyle="1" w:styleId="21">
    <w:name w:val="Основной текст с отступом 2 Знак"/>
    <w:basedOn w:val="a0"/>
    <w:link w:val="20"/>
    <w:uiPriority w:val="99"/>
    <w:semiHidden/>
    <w:rsid w:val="00D1342A"/>
  </w:style>
  <w:style w:type="paragraph" w:styleId="ac">
    <w:name w:val="No Spacing"/>
    <w:link w:val="ad"/>
    <w:uiPriority w:val="1"/>
    <w:qFormat/>
    <w:rsid w:val="00D1342A"/>
    <w:pPr>
      <w:suppressAutoHyphens/>
      <w:spacing w:after="0" w:line="240" w:lineRule="auto"/>
    </w:pPr>
    <w:rPr>
      <w:rFonts w:ascii="Calibri" w:eastAsia="Times New Roman" w:hAnsi="Calibri" w:cs="Times New Roman"/>
      <w:lang w:eastAsia="ar-SA"/>
    </w:rPr>
  </w:style>
  <w:style w:type="paragraph" w:customStyle="1" w:styleId="14TexstOSNOVA1012">
    <w:name w:val="14TexstOSNOVA_10/12"/>
    <w:basedOn w:val="a"/>
    <w:rsid w:val="00D1342A"/>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character" w:customStyle="1" w:styleId="apple-converted-space">
    <w:name w:val="apple-converted-space"/>
    <w:rsid w:val="00D1342A"/>
  </w:style>
  <w:style w:type="character" w:customStyle="1" w:styleId="apple-style-span">
    <w:name w:val="apple-style-span"/>
    <w:rsid w:val="00D1342A"/>
  </w:style>
  <w:style w:type="paragraph" w:customStyle="1" w:styleId="13">
    <w:name w:val="Абзац списка1"/>
    <w:basedOn w:val="a"/>
    <w:rsid w:val="00D1342A"/>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western">
    <w:name w:val="western"/>
    <w:basedOn w:val="a"/>
    <w:rsid w:val="00D1342A"/>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30">
    <w:name w:val="Заг 3"/>
    <w:basedOn w:val="a"/>
    <w:rsid w:val="00D1342A"/>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styleId="ae">
    <w:name w:val="header"/>
    <w:basedOn w:val="a"/>
    <w:link w:val="af"/>
    <w:uiPriority w:val="99"/>
    <w:rsid w:val="00D1342A"/>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
    <w:name w:val="Верхний колонтитул Знак"/>
    <w:basedOn w:val="a0"/>
    <w:link w:val="ae"/>
    <w:uiPriority w:val="99"/>
    <w:rsid w:val="00D1342A"/>
    <w:rPr>
      <w:rFonts w:ascii="Calibri" w:eastAsia="Arial Unicode MS" w:hAnsi="Calibri" w:cs="Times New Roman"/>
      <w:color w:val="00000A"/>
      <w:kern w:val="1"/>
      <w:szCs w:val="20"/>
      <w:lang w:eastAsia="ar-SA"/>
    </w:rPr>
  </w:style>
  <w:style w:type="paragraph" w:customStyle="1" w:styleId="Default">
    <w:name w:val="Default"/>
    <w:rsid w:val="00152471"/>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4">
    <w:name w:val="Основной текст + Курсив1"/>
    <w:rsid w:val="00D21EA0"/>
    <w:rPr>
      <w:rFonts w:ascii="Times New Roman" w:eastAsia="Arial Unicode MS" w:hAnsi="Times New Roman"/>
      <w:i/>
      <w:caps/>
      <w:color w:val="00000A"/>
      <w:spacing w:val="0"/>
      <w:kern w:val="1"/>
      <w:sz w:val="22"/>
      <w:lang w:val="ru-RU"/>
    </w:rPr>
  </w:style>
  <w:style w:type="paragraph" w:customStyle="1" w:styleId="af0">
    <w:name w:val="А ОСН ТЕКСТ"/>
    <w:basedOn w:val="a"/>
    <w:rsid w:val="00D21EA0"/>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f1">
    <w:name w:val="А_основной"/>
    <w:basedOn w:val="a"/>
    <w:qFormat/>
    <w:rsid w:val="00D21EA0"/>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D21EA0"/>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dash041e005f0431005f044b005f0447005f043d005f044b005f0439">
    <w:name w:val="dash041e_005f0431_005f044b_005f0447_005f043d_005f044b_005f0439"/>
    <w:basedOn w:val="a"/>
    <w:rsid w:val="00A851D2"/>
    <w:pPr>
      <w:spacing w:after="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uiPriority w:val="99"/>
    <w:rsid w:val="00ED69AC"/>
    <w:rPr>
      <w:rFonts w:ascii="Calibri" w:eastAsia="Times New Roman" w:hAnsi="Calibri" w:cs="Calibri"/>
      <w:b/>
      <w:bCs/>
      <w:sz w:val="24"/>
      <w:szCs w:val="24"/>
    </w:rPr>
  </w:style>
  <w:style w:type="paragraph" w:customStyle="1" w:styleId="ConsPlusCell">
    <w:name w:val="ConsPlusCell"/>
    <w:uiPriority w:val="99"/>
    <w:rsid w:val="00ED69AC"/>
    <w:pPr>
      <w:widowControl w:val="0"/>
      <w:autoSpaceDE w:val="0"/>
      <w:autoSpaceDN w:val="0"/>
      <w:adjustRightInd w:val="0"/>
      <w:spacing w:after="0" w:line="240" w:lineRule="auto"/>
    </w:pPr>
    <w:rPr>
      <w:rFonts w:ascii="Arial" w:eastAsia="Times New Roman" w:hAnsi="Arial" w:cs="Arial"/>
      <w:sz w:val="20"/>
      <w:szCs w:val="20"/>
    </w:rPr>
  </w:style>
  <w:style w:type="paragraph" w:styleId="af2">
    <w:name w:val="Body Text Indent"/>
    <w:basedOn w:val="a"/>
    <w:link w:val="af3"/>
    <w:uiPriority w:val="99"/>
    <w:unhideWhenUsed/>
    <w:rsid w:val="005D6927"/>
    <w:pPr>
      <w:spacing w:after="120"/>
      <w:ind w:left="283"/>
    </w:pPr>
  </w:style>
  <w:style w:type="character" w:customStyle="1" w:styleId="af3">
    <w:name w:val="Основной текст с отступом Знак"/>
    <w:basedOn w:val="a0"/>
    <w:link w:val="af2"/>
    <w:uiPriority w:val="99"/>
    <w:rsid w:val="005D6927"/>
  </w:style>
  <w:style w:type="paragraph" w:styleId="af4">
    <w:name w:val="footnote text"/>
    <w:basedOn w:val="a"/>
    <w:link w:val="af5"/>
    <w:uiPriority w:val="99"/>
    <w:rsid w:val="00846A4D"/>
    <w:pPr>
      <w:spacing w:after="0" w:line="240" w:lineRule="auto"/>
    </w:pPr>
    <w:rPr>
      <w:rFonts w:ascii="Calibri" w:eastAsia="Arial Unicode MS" w:hAnsi="Calibri" w:cs="Times New Roman"/>
      <w:color w:val="00000A"/>
      <w:kern w:val="1"/>
      <w:sz w:val="20"/>
      <w:szCs w:val="20"/>
      <w:lang w:eastAsia="ar-SA"/>
    </w:rPr>
  </w:style>
  <w:style w:type="character" w:customStyle="1" w:styleId="af5">
    <w:name w:val="Текст сноски Знак"/>
    <w:basedOn w:val="a0"/>
    <w:link w:val="af4"/>
    <w:uiPriority w:val="99"/>
    <w:rsid w:val="00846A4D"/>
    <w:rPr>
      <w:rFonts w:ascii="Calibri" w:eastAsia="Arial Unicode MS" w:hAnsi="Calibri" w:cs="Times New Roman"/>
      <w:color w:val="00000A"/>
      <w:kern w:val="1"/>
      <w:sz w:val="20"/>
      <w:szCs w:val="20"/>
      <w:lang w:eastAsia="ar-SA"/>
    </w:rPr>
  </w:style>
  <w:style w:type="paragraph" w:customStyle="1" w:styleId="18TexstSPISOK1">
    <w:name w:val="18TexstSPISOK_1"/>
    <w:aliases w:val="1"/>
    <w:basedOn w:val="a"/>
    <w:rsid w:val="00846A4D"/>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Textbody">
    <w:name w:val="Text body"/>
    <w:basedOn w:val="Standard"/>
    <w:rsid w:val="00846A4D"/>
    <w:pPr>
      <w:spacing w:after="120"/>
    </w:pPr>
  </w:style>
  <w:style w:type="character" w:styleId="af6">
    <w:name w:val="Hyperlink"/>
    <w:basedOn w:val="a0"/>
    <w:rsid w:val="00B826A3"/>
    <w:rPr>
      <w:color w:val="0000FF"/>
      <w:u w:val="single"/>
    </w:rPr>
  </w:style>
  <w:style w:type="character" w:customStyle="1" w:styleId="ad">
    <w:name w:val="Без интервала Знак"/>
    <w:basedOn w:val="a0"/>
    <w:link w:val="ac"/>
    <w:uiPriority w:val="1"/>
    <w:rsid w:val="00B826A3"/>
    <w:rPr>
      <w:rFonts w:ascii="Calibri" w:eastAsia="Times New Roman" w:hAnsi="Calibri" w:cs="Times New Roman"/>
      <w:lang w:eastAsia="ar-SA"/>
    </w:rPr>
  </w:style>
  <w:style w:type="paragraph" w:customStyle="1" w:styleId="ParagraphStyle">
    <w:name w:val="Paragraph Style"/>
    <w:rsid w:val="00B826A3"/>
    <w:pPr>
      <w:autoSpaceDE w:val="0"/>
      <w:autoSpaceDN w:val="0"/>
      <w:adjustRightInd w:val="0"/>
      <w:spacing w:after="0" w:line="240" w:lineRule="auto"/>
    </w:pPr>
    <w:rPr>
      <w:rFonts w:ascii="Arial" w:eastAsia="Calibri" w:hAnsi="Arial" w:cs="Arial"/>
      <w:sz w:val="24"/>
      <w:szCs w:val="24"/>
      <w:lang w:eastAsia="en-US"/>
    </w:rPr>
  </w:style>
  <w:style w:type="character" w:customStyle="1" w:styleId="FontStyle38">
    <w:name w:val="Font Style38"/>
    <w:basedOn w:val="a0"/>
    <w:uiPriority w:val="99"/>
    <w:rsid w:val="00A36F7F"/>
    <w:rPr>
      <w:rFonts w:ascii="Times New Roman" w:hAnsi="Times New Roman" w:cs="Times New Roman"/>
      <w:sz w:val="26"/>
      <w:szCs w:val="26"/>
    </w:rPr>
  </w:style>
  <w:style w:type="character" w:customStyle="1" w:styleId="af7">
    <w:name w:val="Гипертекстовая ссылка"/>
    <w:basedOn w:val="a0"/>
    <w:uiPriority w:val="99"/>
    <w:rsid w:val="00A36F7F"/>
    <w:rPr>
      <w:color w:val="008000"/>
    </w:rPr>
  </w:style>
  <w:style w:type="paragraph" w:customStyle="1" w:styleId="Zag1">
    <w:name w:val="Zag_1"/>
    <w:basedOn w:val="a"/>
    <w:uiPriority w:val="99"/>
    <w:rsid w:val="00D2463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styleId="af8">
    <w:name w:val="footer"/>
    <w:basedOn w:val="a"/>
    <w:link w:val="af9"/>
    <w:uiPriority w:val="99"/>
    <w:semiHidden/>
    <w:unhideWhenUsed/>
    <w:rsid w:val="00287714"/>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287714"/>
  </w:style>
  <w:style w:type="table" w:styleId="afa">
    <w:name w:val="Table Grid"/>
    <w:basedOn w:val="a1"/>
    <w:uiPriority w:val="59"/>
    <w:rsid w:val="00366AA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Balloon Text"/>
    <w:basedOn w:val="a"/>
    <w:link w:val="afc"/>
    <w:uiPriority w:val="99"/>
    <w:semiHidden/>
    <w:unhideWhenUsed/>
    <w:rsid w:val="00366AA7"/>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366A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695032">
      <w:bodyDiv w:val="1"/>
      <w:marLeft w:val="0"/>
      <w:marRight w:val="0"/>
      <w:marTop w:val="0"/>
      <w:marBottom w:val="0"/>
      <w:divBdr>
        <w:top w:val="none" w:sz="0" w:space="0" w:color="auto"/>
        <w:left w:val="none" w:sz="0" w:space="0" w:color="auto"/>
        <w:bottom w:val="none" w:sz="0" w:space="0" w:color="auto"/>
        <w:right w:val="none" w:sz="0" w:space="0" w:color="auto"/>
      </w:divBdr>
    </w:div>
    <w:div w:id="453408687">
      <w:bodyDiv w:val="1"/>
      <w:marLeft w:val="0"/>
      <w:marRight w:val="0"/>
      <w:marTop w:val="0"/>
      <w:marBottom w:val="0"/>
      <w:divBdr>
        <w:top w:val="none" w:sz="0" w:space="0" w:color="auto"/>
        <w:left w:val="none" w:sz="0" w:space="0" w:color="auto"/>
        <w:bottom w:val="none" w:sz="0" w:space="0" w:color="auto"/>
        <w:right w:val="none" w:sz="0" w:space="0" w:color="auto"/>
      </w:divBdr>
    </w:div>
    <w:div w:id="545071417">
      <w:bodyDiv w:val="1"/>
      <w:marLeft w:val="0"/>
      <w:marRight w:val="0"/>
      <w:marTop w:val="0"/>
      <w:marBottom w:val="0"/>
      <w:divBdr>
        <w:top w:val="none" w:sz="0" w:space="0" w:color="auto"/>
        <w:left w:val="none" w:sz="0" w:space="0" w:color="auto"/>
        <w:bottom w:val="none" w:sz="0" w:space="0" w:color="auto"/>
        <w:right w:val="none" w:sz="0" w:space="0" w:color="auto"/>
      </w:divBdr>
    </w:div>
    <w:div w:id="897008796">
      <w:bodyDiv w:val="1"/>
      <w:marLeft w:val="0"/>
      <w:marRight w:val="0"/>
      <w:marTop w:val="0"/>
      <w:marBottom w:val="0"/>
      <w:divBdr>
        <w:top w:val="none" w:sz="0" w:space="0" w:color="auto"/>
        <w:left w:val="none" w:sz="0" w:space="0" w:color="auto"/>
        <w:bottom w:val="none" w:sz="0" w:space="0" w:color="auto"/>
        <w:right w:val="none" w:sz="0" w:space="0" w:color="auto"/>
      </w:divBdr>
    </w:div>
    <w:div w:id="1697735185">
      <w:bodyDiv w:val="1"/>
      <w:marLeft w:val="0"/>
      <w:marRight w:val="0"/>
      <w:marTop w:val="0"/>
      <w:marBottom w:val="0"/>
      <w:divBdr>
        <w:top w:val="none" w:sz="0" w:space="0" w:color="auto"/>
        <w:left w:val="none" w:sz="0" w:space="0" w:color="auto"/>
        <w:bottom w:val="none" w:sz="0" w:space="0" w:color="auto"/>
        <w:right w:val="none" w:sz="0" w:space="0" w:color="auto"/>
      </w:divBdr>
    </w:div>
    <w:div w:id="2022126899">
      <w:bodyDiv w:val="1"/>
      <w:marLeft w:val="0"/>
      <w:marRight w:val="0"/>
      <w:marTop w:val="0"/>
      <w:marBottom w:val="0"/>
      <w:divBdr>
        <w:top w:val="none" w:sz="0" w:space="0" w:color="auto"/>
        <w:left w:val="none" w:sz="0" w:space="0" w:color="auto"/>
        <w:bottom w:val="none" w:sz="0" w:space="0" w:color="auto"/>
        <w:right w:val="none" w:sz="0" w:space="0" w:color="auto"/>
      </w:divBdr>
    </w:div>
    <w:div w:id="209219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28D4E-54AF-4BBA-871F-545AB9A9A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19114</Words>
  <Characters>108953</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Корзан</dc:creator>
  <cp:lastModifiedBy>Завуч</cp:lastModifiedBy>
  <cp:revision>3</cp:revision>
  <cp:lastPrinted>2016-11-27T11:27:00Z</cp:lastPrinted>
  <dcterms:created xsi:type="dcterms:W3CDTF">2019-05-31T10:00:00Z</dcterms:created>
  <dcterms:modified xsi:type="dcterms:W3CDTF">2020-03-27T08:16:00Z</dcterms:modified>
</cp:coreProperties>
</file>